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0EEA" w14:textId="77D9CE1A" w:rsidR="005A1295" w:rsidRDefault="00360D0D" w:rsidP="007D03AD">
      <w:r>
        <w:rPr>
          <w:noProof/>
        </w:rPr>
        <w:drawing>
          <wp:anchor distT="0" distB="0" distL="114300" distR="114300" simplePos="0" relativeHeight="251658240" behindDoc="0" locked="0" layoutInCell="1" allowOverlap="1" wp14:anchorId="5CE45BCE" wp14:editId="55571CE9">
            <wp:simplePos x="0" y="0"/>
            <wp:positionH relativeFrom="column">
              <wp:posOffset>3742981</wp:posOffset>
            </wp:positionH>
            <wp:positionV relativeFrom="paragraph">
              <wp:posOffset>-27542</wp:posOffset>
            </wp:positionV>
            <wp:extent cx="3039890" cy="2026285"/>
            <wp:effectExtent l="0" t="0" r="0" b="0"/>
            <wp:wrapNone/>
            <wp:docPr id="460785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785168" name="Picture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7" r="11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579" cy="2027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5BF29" w14:textId="5D7F4DD5" w:rsidR="00BF1B20" w:rsidRDefault="00BF1B20" w:rsidP="007D03AD"/>
    <w:p w14:paraId="05E57926" w14:textId="66CF4E22" w:rsidR="00BF1B20" w:rsidRDefault="00BF1B20" w:rsidP="007D03AD"/>
    <w:p w14:paraId="40186591" w14:textId="77777777" w:rsidR="00360D0D" w:rsidRDefault="00360D0D" w:rsidP="007D03AD"/>
    <w:p w14:paraId="31EC0BA3" w14:textId="17ED767E" w:rsidR="00757ADD" w:rsidRDefault="00757ADD" w:rsidP="007D03AD"/>
    <w:p w14:paraId="478743F5" w14:textId="77777777" w:rsidR="00490A7A" w:rsidRDefault="00490A7A" w:rsidP="00490A7A"/>
    <w:p w14:paraId="2B46DC61" w14:textId="7BB14F63" w:rsidR="00364453" w:rsidRPr="00364453" w:rsidRDefault="009D01E4" w:rsidP="007D03AD">
      <w:pPr>
        <w:pStyle w:val="Title"/>
      </w:pPr>
      <w:proofErr w:type="spellStart"/>
      <w:r>
        <w:t>BrightStart</w:t>
      </w:r>
      <w:proofErr w:type="spellEnd"/>
    </w:p>
    <w:p w14:paraId="58814EED" w14:textId="77777777" w:rsidR="00467865" w:rsidRDefault="00000000" w:rsidP="00856C35">
      <w:pPr>
        <w:pStyle w:val="Heading1"/>
      </w:pPr>
      <w:sdt>
        <w:sdtPr>
          <w:id w:val="1501388381"/>
          <w:placeholder>
            <w:docPart w:val="92D7104F16BD2D449CD3097599B527D6"/>
          </w:placeholder>
          <w:temporary/>
          <w:showingPlcHdr/>
          <w15:appearance w15:val="hidden"/>
        </w:sdtPr>
        <w:sdtContent>
          <w:r w:rsidR="00FD1D70">
            <w:t>Employment application</w:t>
          </w:r>
        </w:sdtContent>
      </w:sdt>
    </w:p>
    <w:p w14:paraId="73BDC431" w14:textId="77777777" w:rsidR="000A11D6" w:rsidRDefault="000A11D6" w:rsidP="000A11D6"/>
    <w:p w14:paraId="521C93CB" w14:textId="77777777" w:rsidR="000A11D6" w:rsidRPr="000A11D6" w:rsidRDefault="00000000" w:rsidP="00360D0D">
      <w:pPr>
        <w:pStyle w:val="Heading2"/>
      </w:pPr>
      <w:sdt>
        <w:sdtPr>
          <w:id w:val="1550421370"/>
          <w:placeholder>
            <w:docPart w:val="A797CB120197F44A8E6901FCCADE0F65"/>
          </w:placeholder>
          <w:temporary/>
          <w:showingPlcHdr/>
          <w15:appearance w15:val="hidden"/>
        </w:sdtPr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2D5EC6A9" w14:textId="77777777" w:rsidR="002B4DB2" w:rsidRDefault="002B4DB2" w:rsidP="00360D0D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23EE909C" w14:textId="77777777" w:rsidTr="00360D0D">
        <w:trPr>
          <w:trHeight w:val="237"/>
        </w:trPr>
        <w:tc>
          <w:tcPr>
            <w:tcW w:w="1135" w:type="dxa"/>
            <w:shd w:val="clear" w:color="auto" w:fill="FFFFFF" w:themeFill="background1"/>
          </w:tcPr>
          <w:p w14:paraId="27F81B29" w14:textId="77777777" w:rsidR="001F512F" w:rsidRDefault="00000000" w:rsidP="00360D0D">
            <w:sdt>
              <w:sdtPr>
                <w:id w:val="537631625"/>
                <w:placeholder>
                  <w:docPart w:val="02348F2744400F4CBD9879DEDAECD11B"/>
                </w:placeholder>
                <w:temporary/>
                <w:showingPlcHdr/>
                <w15:appearance w15:val="hidden"/>
              </w:sdtPr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  <w:shd w:val="clear" w:color="auto" w:fill="FFFFFF" w:themeFill="background1"/>
          </w:tcPr>
          <w:p w14:paraId="7436BE98" w14:textId="77777777" w:rsidR="001F512F" w:rsidRDefault="001F512F" w:rsidP="00360D0D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33AD117" w14:textId="284B8573" w:rsidR="001F512F" w:rsidRDefault="001F512F" w:rsidP="00360D0D"/>
        </w:tc>
        <w:tc>
          <w:tcPr>
            <w:tcW w:w="180" w:type="dxa"/>
          </w:tcPr>
          <w:p w14:paraId="32745392" w14:textId="77777777" w:rsidR="001F512F" w:rsidRDefault="001F512F" w:rsidP="00360D0D"/>
        </w:tc>
        <w:tc>
          <w:tcPr>
            <w:tcW w:w="810" w:type="dxa"/>
            <w:shd w:val="clear" w:color="auto" w:fill="auto"/>
          </w:tcPr>
          <w:p w14:paraId="33B6D764" w14:textId="77777777" w:rsidR="001F512F" w:rsidRDefault="00000000" w:rsidP="00360D0D">
            <w:sdt>
              <w:sdtPr>
                <w:id w:val="662593343"/>
                <w:placeholder>
                  <w:docPart w:val="F68E4E2925AB44409E43B56655642ACB"/>
                </w:placeholder>
                <w:temporary/>
                <w:showingPlcHdr/>
                <w15:appearance w15:val="hidden"/>
              </w:sdtPr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0871D885" w14:textId="77777777" w:rsidR="001F512F" w:rsidRDefault="001F512F" w:rsidP="00360D0D"/>
        </w:tc>
        <w:tc>
          <w:tcPr>
            <w:tcW w:w="2244" w:type="dxa"/>
            <w:tcBorders>
              <w:bottom w:val="single" w:sz="4" w:space="0" w:color="auto"/>
            </w:tcBorders>
          </w:tcPr>
          <w:p w14:paraId="128C1AD8" w14:textId="77777777" w:rsidR="001F512F" w:rsidRDefault="001F512F" w:rsidP="00360D0D"/>
        </w:tc>
      </w:tr>
      <w:tr w:rsidR="00A16E80" w14:paraId="3DECB880" w14:textId="77777777" w:rsidTr="00360D0D">
        <w:tc>
          <w:tcPr>
            <w:tcW w:w="1135" w:type="dxa"/>
            <w:shd w:val="clear" w:color="auto" w:fill="FFFFFF" w:themeFill="background1"/>
          </w:tcPr>
          <w:p w14:paraId="122E76BC" w14:textId="77777777" w:rsidR="00222814" w:rsidRDefault="00222814" w:rsidP="00360D0D"/>
        </w:tc>
        <w:tc>
          <w:tcPr>
            <w:tcW w:w="176" w:type="dxa"/>
            <w:shd w:val="clear" w:color="auto" w:fill="FFFFFF" w:themeFill="background1"/>
          </w:tcPr>
          <w:p w14:paraId="1B8DB768" w14:textId="77777777" w:rsidR="00222814" w:rsidRDefault="00222814" w:rsidP="00360D0D"/>
        </w:tc>
        <w:tc>
          <w:tcPr>
            <w:tcW w:w="1924" w:type="dxa"/>
            <w:tcBorders>
              <w:top w:val="single" w:sz="4" w:space="0" w:color="auto"/>
            </w:tcBorders>
          </w:tcPr>
          <w:p w14:paraId="26C1D199" w14:textId="77777777" w:rsidR="00222814" w:rsidRPr="00806CE2" w:rsidRDefault="00000000" w:rsidP="00360D0D">
            <w:pPr>
              <w:pStyle w:val="Heading3"/>
            </w:pPr>
            <w:sdt>
              <w:sdtPr>
                <w:id w:val="-684508243"/>
                <w:placeholder>
                  <w:docPart w:val="B7D68A1CD51E474A94DFD064F63D952A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749292A0" w14:textId="77777777" w:rsidR="00222814" w:rsidRPr="00806CE2" w:rsidRDefault="00000000" w:rsidP="00360D0D">
            <w:pPr>
              <w:pStyle w:val="Heading3"/>
            </w:pPr>
            <w:sdt>
              <w:sdtPr>
                <w:id w:val="1199428338"/>
                <w:placeholder>
                  <w:docPart w:val="E158F5AFD21CE94EB4E8F8A776F49E95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60FFF3C" w14:textId="77777777" w:rsidR="00222814" w:rsidRPr="00806CE2" w:rsidRDefault="00000000" w:rsidP="00360D0D">
            <w:pPr>
              <w:pStyle w:val="Heading3"/>
            </w:pPr>
            <w:sdt>
              <w:sdtPr>
                <w:id w:val="-106202036"/>
                <w:placeholder>
                  <w:docPart w:val="EC1731FF05E4C34495541FF97CED0017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1EBF650F" w14:textId="77777777" w:rsidR="00222814" w:rsidRDefault="00222814" w:rsidP="00360D0D"/>
        </w:tc>
        <w:tc>
          <w:tcPr>
            <w:tcW w:w="810" w:type="dxa"/>
          </w:tcPr>
          <w:p w14:paraId="2F94B622" w14:textId="77777777" w:rsidR="00222814" w:rsidRDefault="00222814" w:rsidP="00360D0D"/>
        </w:tc>
        <w:tc>
          <w:tcPr>
            <w:tcW w:w="180" w:type="dxa"/>
          </w:tcPr>
          <w:p w14:paraId="771C0D57" w14:textId="77777777" w:rsidR="00222814" w:rsidRDefault="00222814" w:rsidP="00360D0D"/>
        </w:tc>
        <w:tc>
          <w:tcPr>
            <w:tcW w:w="2244" w:type="dxa"/>
            <w:tcBorders>
              <w:top w:val="single" w:sz="4" w:space="0" w:color="auto"/>
            </w:tcBorders>
          </w:tcPr>
          <w:p w14:paraId="0A38BE64" w14:textId="77777777" w:rsidR="00222814" w:rsidRDefault="00222814" w:rsidP="00360D0D"/>
        </w:tc>
      </w:tr>
      <w:tr w:rsidR="006633D7" w14:paraId="30498BFB" w14:textId="77777777" w:rsidTr="00360D0D">
        <w:tc>
          <w:tcPr>
            <w:tcW w:w="1135" w:type="dxa"/>
            <w:shd w:val="clear" w:color="auto" w:fill="FFFFFF" w:themeFill="background1"/>
          </w:tcPr>
          <w:p w14:paraId="3D6EECDA" w14:textId="77777777" w:rsidR="001F512F" w:rsidRDefault="00000000" w:rsidP="00360D0D">
            <w:sdt>
              <w:sdtPr>
                <w:id w:val="-1872061770"/>
                <w:placeholder>
                  <w:docPart w:val="689B94C34594F64C9513D8AB535DE53A"/>
                </w:placeholder>
                <w:temporary/>
                <w:showingPlcHdr/>
                <w15:appearance w15:val="hidden"/>
              </w:sdtPr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  <w:shd w:val="clear" w:color="auto" w:fill="FFFFFF" w:themeFill="background1"/>
          </w:tcPr>
          <w:p w14:paraId="638145AE" w14:textId="77777777" w:rsidR="001F512F" w:rsidRDefault="001F512F" w:rsidP="00360D0D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15AFFEC" w14:textId="77777777" w:rsidR="001F512F" w:rsidRDefault="001F512F" w:rsidP="00360D0D"/>
        </w:tc>
        <w:tc>
          <w:tcPr>
            <w:tcW w:w="180" w:type="dxa"/>
          </w:tcPr>
          <w:p w14:paraId="4B18E729" w14:textId="77777777" w:rsidR="001F512F" w:rsidRDefault="001F512F" w:rsidP="00360D0D"/>
        </w:tc>
        <w:tc>
          <w:tcPr>
            <w:tcW w:w="810" w:type="dxa"/>
            <w:shd w:val="clear" w:color="auto" w:fill="auto"/>
          </w:tcPr>
          <w:p w14:paraId="1568F56D" w14:textId="77777777" w:rsidR="001F512F" w:rsidRDefault="00000000" w:rsidP="00360D0D">
            <w:sdt>
              <w:sdtPr>
                <w:id w:val="-1999185699"/>
                <w:placeholder>
                  <w:docPart w:val="DB5A330499C8D141B881E0F007694730"/>
                </w:placeholder>
                <w:temporary/>
                <w:showingPlcHdr/>
                <w15:appearance w15:val="hidden"/>
              </w:sdtPr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769C0ECA" w14:textId="77777777" w:rsidR="001F512F" w:rsidRDefault="001F512F" w:rsidP="00360D0D"/>
        </w:tc>
        <w:tc>
          <w:tcPr>
            <w:tcW w:w="2244" w:type="dxa"/>
            <w:tcBorders>
              <w:bottom w:val="single" w:sz="4" w:space="0" w:color="auto"/>
            </w:tcBorders>
          </w:tcPr>
          <w:p w14:paraId="5BF0646D" w14:textId="77777777" w:rsidR="001F512F" w:rsidRDefault="001F512F" w:rsidP="00360D0D"/>
        </w:tc>
      </w:tr>
      <w:tr w:rsidR="00AC5E57" w14:paraId="09BF1090" w14:textId="77777777" w:rsidTr="00FA4E61">
        <w:tc>
          <w:tcPr>
            <w:tcW w:w="1135" w:type="dxa"/>
          </w:tcPr>
          <w:p w14:paraId="108BE29F" w14:textId="77777777" w:rsidR="00AC5E57" w:rsidRDefault="00AC5E57" w:rsidP="00360D0D"/>
        </w:tc>
        <w:tc>
          <w:tcPr>
            <w:tcW w:w="176" w:type="dxa"/>
          </w:tcPr>
          <w:p w14:paraId="61819758" w14:textId="77777777" w:rsidR="00AC5E57" w:rsidRDefault="00AC5E57" w:rsidP="00360D0D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439803E7" w14:textId="77777777" w:rsidR="00AC5E57" w:rsidRPr="00806CE2" w:rsidRDefault="00000000" w:rsidP="00360D0D">
            <w:pPr>
              <w:pStyle w:val="Heading3"/>
            </w:pPr>
            <w:sdt>
              <w:sdtPr>
                <w:id w:val="-498968321"/>
                <w:placeholder>
                  <w:docPart w:val="25B3A994118D3846B0B8A6862AF58E47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9DA9534" w14:textId="77777777" w:rsidR="00AC5E57" w:rsidRPr="00806CE2" w:rsidRDefault="00000000" w:rsidP="00360D0D">
            <w:pPr>
              <w:pStyle w:val="Heading3"/>
            </w:pPr>
            <w:sdt>
              <w:sdtPr>
                <w:id w:val="114184445"/>
                <w:placeholder>
                  <w:docPart w:val="B259602EDAD6684C93FBB9A562AA4B1B"/>
                </w:placeholder>
                <w:temporary/>
                <w:showingPlcHdr/>
                <w15:appearance w15:val="hidden"/>
              </w:sdtPr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119AAF08" w14:textId="77777777" w:rsidR="00AC5E57" w:rsidRDefault="00AC5E57" w:rsidP="00360D0D"/>
        </w:tc>
        <w:tc>
          <w:tcPr>
            <w:tcW w:w="810" w:type="dxa"/>
          </w:tcPr>
          <w:p w14:paraId="76396FCA" w14:textId="77777777" w:rsidR="00AC5E57" w:rsidRDefault="00AC5E57" w:rsidP="00360D0D"/>
        </w:tc>
        <w:tc>
          <w:tcPr>
            <w:tcW w:w="180" w:type="dxa"/>
          </w:tcPr>
          <w:p w14:paraId="148286D5" w14:textId="77777777" w:rsidR="00AC5E57" w:rsidRDefault="00AC5E57" w:rsidP="00360D0D"/>
        </w:tc>
        <w:tc>
          <w:tcPr>
            <w:tcW w:w="2244" w:type="dxa"/>
            <w:tcBorders>
              <w:top w:val="single" w:sz="4" w:space="0" w:color="auto"/>
            </w:tcBorders>
          </w:tcPr>
          <w:p w14:paraId="6E7B42D0" w14:textId="77777777" w:rsidR="00AC5E57" w:rsidRDefault="00AC5E57" w:rsidP="00360D0D"/>
        </w:tc>
      </w:tr>
      <w:tr w:rsidR="00E1582F" w14:paraId="38732230" w14:textId="77777777" w:rsidTr="00360D0D">
        <w:tc>
          <w:tcPr>
            <w:tcW w:w="1135" w:type="dxa"/>
          </w:tcPr>
          <w:p w14:paraId="01EB267A" w14:textId="77777777" w:rsidR="00387538" w:rsidRDefault="00387538" w:rsidP="00360D0D"/>
        </w:tc>
        <w:tc>
          <w:tcPr>
            <w:tcW w:w="176" w:type="dxa"/>
          </w:tcPr>
          <w:p w14:paraId="352FD8B5" w14:textId="77777777" w:rsidR="00387538" w:rsidRDefault="00387538" w:rsidP="00360D0D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07996F0D" w14:textId="77777777" w:rsidR="00387538" w:rsidRDefault="00387538" w:rsidP="00360D0D"/>
        </w:tc>
        <w:tc>
          <w:tcPr>
            <w:tcW w:w="180" w:type="dxa"/>
          </w:tcPr>
          <w:p w14:paraId="2446014B" w14:textId="77777777" w:rsidR="00387538" w:rsidRDefault="00387538" w:rsidP="00360D0D"/>
        </w:tc>
        <w:tc>
          <w:tcPr>
            <w:tcW w:w="810" w:type="dxa"/>
            <w:shd w:val="clear" w:color="auto" w:fill="auto"/>
          </w:tcPr>
          <w:p w14:paraId="2CAC5D3C" w14:textId="77777777" w:rsidR="00387538" w:rsidRPr="002E0300" w:rsidRDefault="00000000" w:rsidP="00360D0D">
            <w:sdt>
              <w:sdtPr>
                <w:id w:val="855613226"/>
                <w:placeholder>
                  <w:docPart w:val="09CD8AA85469364591BAF6E70102274B"/>
                </w:placeholder>
                <w:showingPlcHdr/>
                <w15:appearance w15:val="hidden"/>
              </w:sdtPr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6B81891B" w14:textId="77777777" w:rsidR="00387538" w:rsidRDefault="00387538" w:rsidP="00360D0D"/>
        </w:tc>
        <w:tc>
          <w:tcPr>
            <w:tcW w:w="2244" w:type="dxa"/>
            <w:tcBorders>
              <w:bottom w:val="single" w:sz="4" w:space="0" w:color="auto"/>
            </w:tcBorders>
          </w:tcPr>
          <w:p w14:paraId="6375C77E" w14:textId="77777777" w:rsidR="00387538" w:rsidRDefault="00387538" w:rsidP="00360D0D"/>
        </w:tc>
      </w:tr>
      <w:tr w:rsidR="006633D7" w14:paraId="351FFA7E" w14:textId="77777777" w:rsidTr="007D03AD">
        <w:tc>
          <w:tcPr>
            <w:tcW w:w="1135" w:type="dxa"/>
          </w:tcPr>
          <w:p w14:paraId="33F3571E" w14:textId="77777777" w:rsidR="0004219A" w:rsidRDefault="0004219A" w:rsidP="00360D0D"/>
        </w:tc>
        <w:tc>
          <w:tcPr>
            <w:tcW w:w="176" w:type="dxa"/>
          </w:tcPr>
          <w:p w14:paraId="1961DEE9" w14:textId="77777777" w:rsidR="0004219A" w:rsidRDefault="0004219A" w:rsidP="00360D0D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5AB14F49" w14:textId="77777777" w:rsidR="0004219A" w:rsidRPr="00806CE2" w:rsidRDefault="00000000" w:rsidP="00360D0D">
            <w:pPr>
              <w:pStyle w:val="Heading3"/>
            </w:pPr>
            <w:sdt>
              <w:sdtPr>
                <w:id w:val="554202514"/>
                <w:placeholder>
                  <w:docPart w:val="33BFEAA623CC274D964FA1CDB841527E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F3B77AA" w14:textId="77777777" w:rsidR="0004219A" w:rsidRPr="00806CE2" w:rsidRDefault="00000000" w:rsidP="00360D0D">
            <w:pPr>
              <w:pStyle w:val="Heading3"/>
            </w:pPr>
            <w:sdt>
              <w:sdtPr>
                <w:id w:val="-289979287"/>
                <w:placeholder>
                  <w:docPart w:val="14370908A646A141A6D7FE28DD4C887D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76A8DED" w14:textId="77777777" w:rsidR="0004219A" w:rsidRPr="00806CE2" w:rsidRDefault="00000000" w:rsidP="00360D0D">
            <w:pPr>
              <w:pStyle w:val="Heading3"/>
            </w:pPr>
            <w:sdt>
              <w:sdtPr>
                <w:id w:val="-1797126264"/>
                <w:placeholder>
                  <w:docPart w:val="7D2F232F8926E74DAB686AD33D3E7BC1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1DD3766C" w14:textId="77777777" w:rsidR="0004219A" w:rsidRDefault="0004219A" w:rsidP="00360D0D"/>
        </w:tc>
        <w:tc>
          <w:tcPr>
            <w:tcW w:w="810" w:type="dxa"/>
          </w:tcPr>
          <w:p w14:paraId="5472BEFC" w14:textId="77777777" w:rsidR="0004219A" w:rsidRDefault="0004219A" w:rsidP="00360D0D"/>
        </w:tc>
        <w:tc>
          <w:tcPr>
            <w:tcW w:w="180" w:type="dxa"/>
          </w:tcPr>
          <w:p w14:paraId="5115BAC3" w14:textId="77777777" w:rsidR="0004219A" w:rsidRDefault="0004219A" w:rsidP="00360D0D"/>
        </w:tc>
        <w:tc>
          <w:tcPr>
            <w:tcW w:w="2244" w:type="dxa"/>
          </w:tcPr>
          <w:p w14:paraId="49AAB649" w14:textId="77777777" w:rsidR="0004219A" w:rsidRDefault="0004219A" w:rsidP="00360D0D"/>
        </w:tc>
      </w:tr>
    </w:tbl>
    <w:p w14:paraId="26D983CC" w14:textId="77777777" w:rsidR="00F436BA" w:rsidRDefault="00F436BA" w:rsidP="00360D0D"/>
    <w:p w14:paraId="01A202A7" w14:textId="77777777" w:rsidR="00295267" w:rsidRDefault="00295267" w:rsidP="00360D0D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502CBF12" w14:textId="77777777" w:rsidTr="00360D0D">
        <w:tc>
          <w:tcPr>
            <w:tcW w:w="1345" w:type="dxa"/>
            <w:shd w:val="clear" w:color="auto" w:fill="auto"/>
          </w:tcPr>
          <w:p w14:paraId="3F4C7678" w14:textId="77777777" w:rsidR="00E1582F" w:rsidRDefault="00000000" w:rsidP="00360D0D">
            <w:sdt>
              <w:sdtPr>
                <w:id w:val="1196897924"/>
                <w:placeholder>
                  <w:docPart w:val="7C7A0CB8309ABA43ACB54D03A3AE5A0A"/>
                </w:placeholder>
                <w:temporary/>
                <w:showingPlcHdr/>
                <w15:appearance w15:val="hidden"/>
              </w:sdtPr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73699D1A" w14:textId="77777777" w:rsidR="00E1582F" w:rsidRDefault="00E1582F" w:rsidP="00360D0D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35BCED00" w14:textId="77777777" w:rsidR="00E1582F" w:rsidRDefault="00E1582F" w:rsidP="00360D0D"/>
        </w:tc>
        <w:tc>
          <w:tcPr>
            <w:tcW w:w="164" w:type="dxa"/>
          </w:tcPr>
          <w:p w14:paraId="2BDCEAE6" w14:textId="77777777" w:rsidR="00E1582F" w:rsidRDefault="00E1582F" w:rsidP="00360D0D"/>
        </w:tc>
        <w:tc>
          <w:tcPr>
            <w:tcW w:w="791" w:type="dxa"/>
            <w:shd w:val="clear" w:color="auto" w:fill="auto"/>
          </w:tcPr>
          <w:p w14:paraId="552C417C" w14:textId="77777777" w:rsidR="00E1582F" w:rsidRDefault="00000000" w:rsidP="00360D0D">
            <w:sdt>
              <w:sdtPr>
                <w:id w:val="2035688141"/>
                <w:placeholder>
                  <w:docPart w:val="884DBF5B457F12468303D657089629F4"/>
                </w:placeholder>
                <w:temporary/>
                <w:showingPlcHdr/>
                <w15:appearance w15:val="hidden"/>
              </w:sdtPr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14:paraId="1DD91A46" w14:textId="77777777" w:rsidR="00E1582F" w:rsidRDefault="00E1582F" w:rsidP="00360D0D"/>
        </w:tc>
        <w:tc>
          <w:tcPr>
            <w:tcW w:w="2520" w:type="dxa"/>
            <w:tcBorders>
              <w:bottom w:val="single" w:sz="4" w:space="0" w:color="auto"/>
            </w:tcBorders>
          </w:tcPr>
          <w:p w14:paraId="2CD1BC4F" w14:textId="77777777" w:rsidR="00E1582F" w:rsidRDefault="00E1582F" w:rsidP="00360D0D"/>
        </w:tc>
        <w:tc>
          <w:tcPr>
            <w:tcW w:w="180" w:type="dxa"/>
          </w:tcPr>
          <w:p w14:paraId="0531E41E" w14:textId="77777777" w:rsidR="00E1582F" w:rsidRDefault="00E1582F" w:rsidP="00360D0D"/>
        </w:tc>
        <w:tc>
          <w:tcPr>
            <w:tcW w:w="1440" w:type="dxa"/>
            <w:shd w:val="clear" w:color="auto" w:fill="auto"/>
          </w:tcPr>
          <w:p w14:paraId="6608F5F6" w14:textId="77777777" w:rsidR="00E1582F" w:rsidRDefault="00000000" w:rsidP="00360D0D">
            <w:sdt>
              <w:sdtPr>
                <w:id w:val="-1309480156"/>
                <w:placeholder>
                  <w:docPart w:val="9D7C3775021DF642BD83C1E12470D922"/>
                </w:placeholder>
                <w:temporary/>
                <w:showingPlcHdr/>
                <w15:appearance w15:val="hidden"/>
              </w:sdtPr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14:paraId="00D0DEE0" w14:textId="77777777" w:rsidR="00E1582F" w:rsidRDefault="00E1582F" w:rsidP="00360D0D"/>
        </w:tc>
        <w:tc>
          <w:tcPr>
            <w:tcW w:w="1615" w:type="dxa"/>
            <w:tcBorders>
              <w:bottom w:val="single" w:sz="4" w:space="0" w:color="auto"/>
            </w:tcBorders>
          </w:tcPr>
          <w:p w14:paraId="6802D831" w14:textId="77777777" w:rsidR="00E1582F" w:rsidRDefault="00000000" w:rsidP="00360D0D">
            <w:sdt>
              <w:sdtPr>
                <w:id w:val="-1254126346"/>
                <w:placeholder>
                  <w:docPart w:val="B9FBCFC730000A4491E76EF3D29ACF10"/>
                </w:placeholder>
                <w:temporary/>
                <w:showingPlcHdr/>
                <w15:appearance w15:val="hidden"/>
              </w:sdtPr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53D85425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FAAF0BA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BE1EB95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65178F10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</w:tr>
      <w:tr w:rsidR="002C63CF" w14:paraId="736EE7FA" w14:textId="77777777" w:rsidTr="00360D0D">
        <w:tc>
          <w:tcPr>
            <w:tcW w:w="1705" w:type="dxa"/>
            <w:gridSpan w:val="3"/>
            <w:shd w:val="clear" w:color="auto" w:fill="auto"/>
          </w:tcPr>
          <w:p w14:paraId="2D20E888" w14:textId="77777777" w:rsidR="002C63CF" w:rsidRDefault="00000000" w:rsidP="00360D0D">
            <w:sdt>
              <w:sdtPr>
                <w:id w:val="-400757073"/>
                <w:placeholder>
                  <w:docPart w:val="27AE9BA86E6B1A41AB875EFFA5360B2E"/>
                </w:placeholder>
                <w:temporary/>
                <w:showingPlcHdr/>
                <w15:appearance w15:val="hidden"/>
              </w:sdtPr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6285821F" w14:textId="77777777" w:rsidR="002C63CF" w:rsidRDefault="002C63CF" w:rsidP="00360D0D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36DDBB80" w14:textId="11CD22E4" w:rsidR="002C63CF" w:rsidRDefault="002C63CF" w:rsidP="00360D0D"/>
        </w:tc>
      </w:tr>
    </w:tbl>
    <w:p w14:paraId="00C650CB" w14:textId="77777777" w:rsidR="000E0DDC" w:rsidRDefault="000E0DDC" w:rsidP="00360D0D"/>
    <w:p w14:paraId="3973A310" w14:textId="586A23E0" w:rsidR="00360D0D" w:rsidRDefault="00360D0D" w:rsidP="00360D0D">
      <w:r>
        <w:t xml:space="preserve"> What is your birthdate: __________________________</w:t>
      </w:r>
    </w:p>
    <w:p w14:paraId="53162FAC" w14:textId="77777777" w:rsidR="00012B3C" w:rsidRDefault="00012B3C" w:rsidP="00360D0D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5"/>
        <w:gridCol w:w="2960"/>
      </w:tblGrid>
      <w:tr w:rsidR="00685A1D" w14:paraId="4850AE4E" w14:textId="77777777" w:rsidTr="00360D0D">
        <w:tc>
          <w:tcPr>
            <w:tcW w:w="3595" w:type="dxa"/>
            <w:gridSpan w:val="3"/>
            <w:shd w:val="clear" w:color="auto" w:fill="auto"/>
          </w:tcPr>
          <w:p w14:paraId="152FAE9B" w14:textId="77777777" w:rsidR="005C7E4B" w:rsidRDefault="00000000" w:rsidP="00360D0D">
            <w:sdt>
              <w:sdtPr>
                <w:id w:val="-871533763"/>
                <w:placeholder>
                  <w:docPart w:val="0022B9A3FD75A54FB56C5457F652A1DF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614A3C6F" w14:textId="77777777" w:rsidR="005C7E4B" w:rsidRDefault="005C7E4B" w:rsidP="00360D0D"/>
        </w:tc>
        <w:tc>
          <w:tcPr>
            <w:tcW w:w="810" w:type="dxa"/>
          </w:tcPr>
          <w:p w14:paraId="77FD5D24" w14:textId="77777777" w:rsidR="005C7E4B" w:rsidRDefault="00000000" w:rsidP="00360D0D">
            <w:sdt>
              <w:sdtPr>
                <w:id w:val="-1278870977"/>
                <w:placeholder>
                  <w:docPart w:val="CCFA50A0A870534F9DF98FC302E28AA1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DEB20B8" w14:textId="77777777" w:rsidR="005C7E4B" w:rsidRDefault="00000000" w:rsidP="00360D0D">
            <w:sdt>
              <w:sdtPr>
                <w:id w:val="2130963722"/>
                <w:placeholder>
                  <w:docPart w:val="21A06EECF7C2C548AA34FCD3D4AB80F7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053093C" w14:textId="77777777" w:rsidR="005C7E4B" w:rsidRDefault="005C7E4B" w:rsidP="00360D0D"/>
        </w:tc>
        <w:tc>
          <w:tcPr>
            <w:tcW w:w="4495" w:type="dxa"/>
            <w:gridSpan w:val="3"/>
          </w:tcPr>
          <w:p w14:paraId="1C962D33" w14:textId="77777777" w:rsidR="005C7E4B" w:rsidRDefault="005C7E4B" w:rsidP="00360D0D"/>
        </w:tc>
      </w:tr>
      <w:tr w:rsidR="00622041" w:rsidRPr="00622041" w14:paraId="6B6DEE3A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5A3BC9B1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2B55F98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43213152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</w:tr>
      <w:tr w:rsidR="00B12C6B" w14:paraId="5561D371" w14:textId="77777777" w:rsidTr="00360D0D">
        <w:trPr>
          <w:trHeight w:val="225"/>
        </w:trPr>
        <w:tc>
          <w:tcPr>
            <w:tcW w:w="3595" w:type="dxa"/>
            <w:gridSpan w:val="3"/>
            <w:shd w:val="clear" w:color="auto" w:fill="auto"/>
          </w:tcPr>
          <w:p w14:paraId="7359264C" w14:textId="77777777" w:rsidR="009B0A55" w:rsidRDefault="00000000" w:rsidP="00360D0D">
            <w:sdt>
              <w:sdtPr>
                <w:id w:val="-2118432624"/>
                <w:placeholder>
                  <w:docPart w:val="EEACAC018AFA5848BD21DD9C19E1FDFE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3E1F1BC9" w14:textId="77777777" w:rsidR="009B0A55" w:rsidRDefault="009B0A55" w:rsidP="00360D0D"/>
        </w:tc>
        <w:tc>
          <w:tcPr>
            <w:tcW w:w="810" w:type="dxa"/>
          </w:tcPr>
          <w:p w14:paraId="4A79B055" w14:textId="77777777" w:rsidR="009B0A55" w:rsidRDefault="00000000" w:rsidP="00360D0D">
            <w:sdt>
              <w:sdtPr>
                <w:id w:val="-645580851"/>
                <w:placeholder>
                  <w:docPart w:val="57910DF84EC0C54F83A89F6A85417BCE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96E7D34" w14:textId="77777777" w:rsidR="009B0A55" w:rsidRDefault="00000000" w:rsidP="00360D0D">
            <w:sdt>
              <w:sdtPr>
                <w:id w:val="-1015451203"/>
                <w:placeholder>
                  <w:docPart w:val="3FD1A46E6C19DF439F71099F56656D44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EC602F0" w14:textId="77777777" w:rsidR="009B0A55" w:rsidRDefault="009B0A55" w:rsidP="00360D0D"/>
        </w:tc>
        <w:tc>
          <w:tcPr>
            <w:tcW w:w="4495" w:type="dxa"/>
            <w:gridSpan w:val="3"/>
          </w:tcPr>
          <w:p w14:paraId="6D6BA33A" w14:textId="77777777" w:rsidR="009B0A55" w:rsidRDefault="009B0A55" w:rsidP="00360D0D"/>
        </w:tc>
      </w:tr>
      <w:tr w:rsidR="00622041" w:rsidRPr="00622041" w14:paraId="46198978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24F97B22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1F57C1B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11A6C67E" w14:textId="77777777" w:rsidR="00622041" w:rsidRPr="00360D0D" w:rsidRDefault="00622041" w:rsidP="00360D0D">
            <w:pPr>
              <w:rPr>
                <w:sz w:val="4"/>
                <w:szCs w:val="10"/>
              </w:rPr>
            </w:pPr>
          </w:p>
        </w:tc>
      </w:tr>
      <w:tr w:rsidR="00685A1D" w14:paraId="0284B664" w14:textId="77777777" w:rsidTr="00360D0D">
        <w:tc>
          <w:tcPr>
            <w:tcW w:w="3595" w:type="dxa"/>
            <w:gridSpan w:val="3"/>
            <w:shd w:val="clear" w:color="auto" w:fill="auto"/>
          </w:tcPr>
          <w:p w14:paraId="5CBB9530" w14:textId="77777777" w:rsidR="00832EED" w:rsidRPr="00360D0D" w:rsidRDefault="00000000" w:rsidP="00360D0D">
            <w:sdt>
              <w:sdtPr>
                <w:id w:val="1053420778"/>
                <w:placeholder>
                  <w:docPart w:val="9E952EF4B2D59E4893979758B9CB17D4"/>
                </w:placeholder>
                <w:temporary/>
                <w:showingPlcHdr/>
                <w15:appearance w15:val="hidden"/>
              </w:sdtPr>
              <w:sdtContent>
                <w:r w:rsidR="00A06119" w:rsidRPr="00360D0D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23572F0D" w14:textId="77777777" w:rsidR="00832EED" w:rsidRPr="00360D0D" w:rsidRDefault="00832EED" w:rsidP="00360D0D"/>
        </w:tc>
        <w:tc>
          <w:tcPr>
            <w:tcW w:w="810" w:type="dxa"/>
          </w:tcPr>
          <w:p w14:paraId="62B4CCAE" w14:textId="77777777" w:rsidR="00832EED" w:rsidRPr="00360D0D" w:rsidRDefault="00000000" w:rsidP="00360D0D">
            <w:sdt>
              <w:sdtPr>
                <w:id w:val="317309120"/>
                <w:placeholder>
                  <w:docPart w:val="98469DA5D472DE4E8F279D94F3D71ED9"/>
                </w:placeholder>
                <w:temporary/>
                <w:showingPlcHdr/>
                <w15:appearance w15:val="hidden"/>
              </w:sdtPr>
              <w:sdtContent>
                <w:r w:rsidR="00A06119" w:rsidRPr="00360D0D">
                  <w:t>Yes</w:t>
                </w:r>
              </w:sdtContent>
            </w:sdt>
            <w:r w:rsidR="00A06119" w:rsidRPr="00360D0D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36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D1D0993" w14:textId="77777777" w:rsidR="00832EED" w:rsidRPr="00360D0D" w:rsidRDefault="00000000" w:rsidP="00360D0D">
            <w:sdt>
              <w:sdtPr>
                <w:id w:val="-1588833120"/>
                <w:placeholder>
                  <w:docPart w:val="55955104BBA3EB4C8BB8EAFA0FE20961"/>
                </w:placeholder>
                <w:temporary/>
                <w:showingPlcHdr/>
                <w15:appearance w15:val="hidden"/>
              </w:sdtPr>
              <w:sdtContent>
                <w:r w:rsidR="00A06119" w:rsidRPr="00360D0D">
                  <w:t>No</w:t>
                </w:r>
              </w:sdtContent>
            </w:sdt>
            <w:r w:rsidR="00A06119" w:rsidRPr="00360D0D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36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E05287D" w14:textId="77777777" w:rsidR="00832EED" w:rsidRPr="00360D0D" w:rsidRDefault="00832EED" w:rsidP="00360D0D"/>
        </w:tc>
        <w:tc>
          <w:tcPr>
            <w:tcW w:w="1350" w:type="dxa"/>
            <w:shd w:val="clear" w:color="auto" w:fill="auto"/>
          </w:tcPr>
          <w:p w14:paraId="56EF2650" w14:textId="77777777" w:rsidR="00832EED" w:rsidRPr="00360D0D" w:rsidRDefault="00000000" w:rsidP="00360D0D">
            <w:sdt>
              <w:sdtPr>
                <w:id w:val="315224228"/>
                <w:placeholder>
                  <w:docPart w:val="01CAE818BC38224792B0A3BFE32718D8"/>
                </w:placeholder>
                <w:temporary/>
                <w:showingPlcHdr/>
                <w15:appearance w15:val="hidden"/>
              </w:sdtPr>
              <w:sdtContent>
                <w:r w:rsidR="00A06119" w:rsidRPr="00360D0D">
                  <w:t>If yes, when?</w:t>
                </w:r>
              </w:sdtContent>
            </w:sdt>
          </w:p>
        </w:tc>
        <w:tc>
          <w:tcPr>
            <w:tcW w:w="185" w:type="dxa"/>
          </w:tcPr>
          <w:p w14:paraId="2F9DC246" w14:textId="77777777" w:rsidR="00832EED" w:rsidRPr="00360D0D" w:rsidRDefault="00832EED" w:rsidP="00360D0D"/>
        </w:tc>
        <w:tc>
          <w:tcPr>
            <w:tcW w:w="2960" w:type="dxa"/>
            <w:tcBorders>
              <w:bottom w:val="single" w:sz="4" w:space="0" w:color="auto"/>
            </w:tcBorders>
          </w:tcPr>
          <w:p w14:paraId="5232D0E5" w14:textId="77777777" w:rsidR="00832EED" w:rsidRPr="00360D0D" w:rsidRDefault="00832EED" w:rsidP="00360D0D"/>
        </w:tc>
      </w:tr>
      <w:tr w:rsidR="00622041" w:rsidRPr="00622041" w14:paraId="236F87A6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3855BB99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C0AA8F0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4FFFCD30" w14:textId="77777777" w:rsidR="00622041" w:rsidRPr="00360D0D" w:rsidRDefault="00622041" w:rsidP="00360D0D">
            <w:pPr>
              <w:rPr>
                <w:sz w:val="4"/>
                <w:szCs w:val="10"/>
              </w:rPr>
            </w:pPr>
          </w:p>
        </w:tc>
      </w:tr>
      <w:tr w:rsidR="005C7E4B" w14:paraId="7B7247A4" w14:textId="77777777" w:rsidTr="00360D0D">
        <w:trPr>
          <w:trHeight w:val="360"/>
        </w:trPr>
        <w:tc>
          <w:tcPr>
            <w:tcW w:w="3595" w:type="dxa"/>
            <w:gridSpan w:val="3"/>
            <w:shd w:val="clear" w:color="auto" w:fill="auto"/>
          </w:tcPr>
          <w:p w14:paraId="08B3C3A6" w14:textId="77777777" w:rsidR="003F5ACF" w:rsidRPr="00360D0D" w:rsidRDefault="00000000" w:rsidP="00360D0D">
            <w:sdt>
              <w:sdtPr>
                <w:id w:val="-1210493880"/>
                <w:placeholder>
                  <w:docPart w:val="EC0FF78B74ECAC4E895AA66D225243ED"/>
                </w:placeholder>
                <w:temporary/>
                <w:showingPlcHdr/>
                <w15:appearance w15:val="hidden"/>
              </w:sdtPr>
              <w:sdtContent>
                <w:r w:rsidR="00A06119" w:rsidRPr="00360D0D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736570B2" w14:textId="77777777" w:rsidR="003F5ACF" w:rsidRPr="00360D0D" w:rsidRDefault="003F5ACF" w:rsidP="00360D0D"/>
        </w:tc>
        <w:tc>
          <w:tcPr>
            <w:tcW w:w="810" w:type="dxa"/>
          </w:tcPr>
          <w:p w14:paraId="15A1621D" w14:textId="77777777" w:rsidR="003F5ACF" w:rsidRPr="00360D0D" w:rsidRDefault="00000000" w:rsidP="00360D0D">
            <w:sdt>
              <w:sdtPr>
                <w:id w:val="1394080942"/>
                <w:placeholder>
                  <w:docPart w:val="B4B72F3DA65A9C44B6D9C3A630A26460"/>
                </w:placeholder>
                <w:temporary/>
                <w:showingPlcHdr/>
                <w15:appearance w15:val="hidden"/>
              </w:sdtPr>
              <w:sdtContent>
                <w:r w:rsidR="00A06119" w:rsidRPr="00360D0D">
                  <w:t>Yes</w:t>
                </w:r>
              </w:sdtContent>
            </w:sdt>
            <w:r w:rsidR="00A06119" w:rsidRPr="00360D0D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36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6B3DB957" w14:textId="77777777" w:rsidR="003F5ACF" w:rsidRPr="00360D0D" w:rsidRDefault="00000000" w:rsidP="00360D0D">
            <w:sdt>
              <w:sdtPr>
                <w:id w:val="-1544440461"/>
                <w:placeholder>
                  <w:docPart w:val="F0F44F4E7A8D574DA0599942D6F4FE8B"/>
                </w:placeholder>
                <w:temporary/>
                <w:showingPlcHdr/>
                <w15:appearance w15:val="hidden"/>
              </w:sdtPr>
              <w:sdtContent>
                <w:r w:rsidR="00A06119" w:rsidRPr="00360D0D">
                  <w:t>No</w:t>
                </w:r>
              </w:sdtContent>
            </w:sdt>
            <w:r w:rsidR="00A06119" w:rsidRPr="00360D0D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36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9FC3165" w14:textId="77777777" w:rsidR="003F5ACF" w:rsidRPr="00360D0D" w:rsidRDefault="003F5ACF" w:rsidP="00360D0D"/>
        </w:tc>
        <w:tc>
          <w:tcPr>
            <w:tcW w:w="1350" w:type="dxa"/>
            <w:shd w:val="clear" w:color="auto" w:fill="auto"/>
          </w:tcPr>
          <w:p w14:paraId="1AFFD406" w14:textId="77777777" w:rsidR="003F5ACF" w:rsidRPr="00360D0D" w:rsidRDefault="00000000" w:rsidP="00360D0D">
            <w:sdt>
              <w:sdtPr>
                <w:id w:val="525908701"/>
                <w:placeholder>
                  <w:docPart w:val="845ED4A2C53E8D4582748D5B1358A89E"/>
                </w:placeholder>
                <w:temporary/>
                <w:showingPlcHdr/>
                <w15:appearance w15:val="hidden"/>
              </w:sdtPr>
              <w:sdtContent>
                <w:r w:rsidR="00A06119" w:rsidRPr="00360D0D">
                  <w:t>If yes, explain?</w:t>
                </w:r>
              </w:sdtContent>
            </w:sdt>
          </w:p>
        </w:tc>
        <w:tc>
          <w:tcPr>
            <w:tcW w:w="185" w:type="dxa"/>
          </w:tcPr>
          <w:p w14:paraId="6375A5F8" w14:textId="77777777" w:rsidR="003F5ACF" w:rsidRPr="00360D0D" w:rsidRDefault="003F5ACF" w:rsidP="00360D0D"/>
        </w:tc>
        <w:tc>
          <w:tcPr>
            <w:tcW w:w="2960" w:type="dxa"/>
          </w:tcPr>
          <w:p w14:paraId="336D1959" w14:textId="77777777" w:rsidR="003F5ACF" w:rsidRPr="00360D0D" w:rsidRDefault="003F5ACF" w:rsidP="00360D0D"/>
        </w:tc>
      </w:tr>
      <w:tr w:rsidR="00BF1B20" w14:paraId="415071A9" w14:textId="77777777" w:rsidTr="00360D0D">
        <w:tc>
          <w:tcPr>
            <w:tcW w:w="3595" w:type="dxa"/>
            <w:gridSpan w:val="3"/>
            <w:shd w:val="clear" w:color="auto" w:fill="auto"/>
          </w:tcPr>
          <w:p w14:paraId="1A8EC4C0" w14:textId="77777777" w:rsidR="00BF1B20" w:rsidRPr="00360D0D" w:rsidRDefault="00BF1B20" w:rsidP="00360D0D">
            <w:r w:rsidRPr="00360D0D">
              <w:t xml:space="preserve">Do you have reliable transportation? </w:t>
            </w:r>
          </w:p>
          <w:p w14:paraId="70298381" w14:textId="6907D594" w:rsidR="00BF1B20" w:rsidRPr="00360D0D" w:rsidRDefault="00360D0D" w:rsidP="00360D0D">
            <w:r w:rsidRPr="00360D0D">
              <w:t>`</w:t>
            </w:r>
          </w:p>
        </w:tc>
        <w:tc>
          <w:tcPr>
            <w:tcW w:w="180" w:type="dxa"/>
          </w:tcPr>
          <w:p w14:paraId="03A6CDE0" w14:textId="77777777" w:rsidR="00BF1B20" w:rsidRDefault="00BF1B20" w:rsidP="00360D0D"/>
        </w:tc>
        <w:tc>
          <w:tcPr>
            <w:tcW w:w="810" w:type="dxa"/>
          </w:tcPr>
          <w:p w14:paraId="3134ADF8" w14:textId="1447BA3E" w:rsidR="00BF1B20" w:rsidRDefault="00000000" w:rsidP="00360D0D">
            <w:sdt>
              <w:sdtPr>
                <w:id w:val="-839082036"/>
                <w:placeholder>
                  <w:docPart w:val="DD3E6BB6189603489208F88F71C2E38C"/>
                </w:placeholder>
                <w:temporary/>
                <w:showingPlcHdr/>
                <w15:appearance w15:val="hidden"/>
              </w:sdtPr>
              <w:sdtContent>
                <w:r w:rsidR="00BF1B20">
                  <w:t>Yes</w:t>
                </w:r>
              </w:sdtContent>
            </w:sdt>
            <w:r w:rsidR="00BF1B20">
              <w:t xml:space="preserve"> </w:t>
            </w:r>
            <w:sdt>
              <w:sdtPr>
                <w:id w:val="-11225361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D02C149" w14:textId="0084FE8E" w:rsidR="00BF1B20" w:rsidRDefault="00000000" w:rsidP="00360D0D">
            <w:sdt>
              <w:sdtPr>
                <w:id w:val="1974095786"/>
                <w:placeholder>
                  <w:docPart w:val="5E7CE8881CEA084F9FFFBA20C3EAC433"/>
                </w:placeholder>
                <w:temporary/>
                <w:showingPlcHdr/>
                <w15:appearance w15:val="hidden"/>
              </w:sdtPr>
              <w:sdtContent>
                <w:r w:rsidR="00BF1B20">
                  <w:t>No</w:t>
                </w:r>
              </w:sdtContent>
            </w:sdt>
            <w:r w:rsidR="00BF1B20">
              <w:t xml:space="preserve"> </w:t>
            </w:r>
            <w:sdt>
              <w:sdtPr>
                <w:id w:val="-21181371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DBDDE37" w14:textId="77777777" w:rsidR="00BF1B20" w:rsidRDefault="00BF1B20" w:rsidP="00360D0D"/>
        </w:tc>
        <w:tc>
          <w:tcPr>
            <w:tcW w:w="1350" w:type="dxa"/>
            <w:shd w:val="clear" w:color="auto" w:fill="auto"/>
          </w:tcPr>
          <w:p w14:paraId="7802D5DE" w14:textId="77777777" w:rsidR="00BF1B20" w:rsidRDefault="00BF1B20" w:rsidP="00360D0D"/>
        </w:tc>
        <w:tc>
          <w:tcPr>
            <w:tcW w:w="185" w:type="dxa"/>
          </w:tcPr>
          <w:p w14:paraId="1FD3A973" w14:textId="77777777" w:rsidR="00BF1B20" w:rsidRDefault="00BF1B20" w:rsidP="00360D0D"/>
        </w:tc>
        <w:tc>
          <w:tcPr>
            <w:tcW w:w="2960" w:type="dxa"/>
            <w:tcBorders>
              <w:bottom w:val="single" w:sz="4" w:space="0" w:color="auto"/>
            </w:tcBorders>
          </w:tcPr>
          <w:p w14:paraId="161867BD" w14:textId="77777777" w:rsidR="00BF1B20" w:rsidRDefault="00BF1B20" w:rsidP="00360D0D"/>
        </w:tc>
      </w:tr>
    </w:tbl>
    <w:p w14:paraId="4E85FEE3" w14:textId="77777777" w:rsidR="000319A9" w:rsidRDefault="000319A9" w:rsidP="00270AB0"/>
    <w:p w14:paraId="05902C06" w14:textId="77777777" w:rsidR="00700022" w:rsidRDefault="00000000" w:rsidP="001D32A7">
      <w:pPr>
        <w:pStyle w:val="Heading2"/>
      </w:pPr>
      <w:sdt>
        <w:sdtPr>
          <w:id w:val="-1027877951"/>
          <w:placeholder>
            <w:docPart w:val="C2FF9BD92140084FBB05842407EC7696"/>
          </w:placeholder>
          <w:temporary/>
          <w:showingPlcHdr/>
          <w15:appearance w15:val="hidden"/>
        </w:sdtPr>
        <w:sdtContent>
          <w:r w:rsidR="00A06119">
            <w:t>Education</w:t>
          </w:r>
        </w:sdtContent>
      </w:sdt>
    </w:p>
    <w:p w14:paraId="06F5A8B1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1057A3BB" w14:textId="77777777" w:rsidTr="00360D0D">
        <w:tc>
          <w:tcPr>
            <w:tcW w:w="1165" w:type="dxa"/>
            <w:gridSpan w:val="3"/>
            <w:shd w:val="clear" w:color="auto" w:fill="auto"/>
          </w:tcPr>
          <w:p w14:paraId="19553EDB" w14:textId="77777777" w:rsidR="005052FA" w:rsidRDefault="00000000" w:rsidP="002E77F0">
            <w:sdt>
              <w:sdtPr>
                <w:id w:val="1641307754"/>
                <w:placeholder>
                  <w:docPart w:val="386F306FCA62E94DABFF4825739AEDDF"/>
                </w:placeholder>
                <w:temporary/>
                <w:showingPlcHdr/>
                <w15:appearance w15:val="hidden"/>
              </w:sdtPr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  <w:shd w:val="clear" w:color="auto" w:fill="auto"/>
          </w:tcPr>
          <w:p w14:paraId="76592601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513FB62" w14:textId="77777777" w:rsidR="005052FA" w:rsidRDefault="005052FA" w:rsidP="00270AB0"/>
        </w:tc>
        <w:tc>
          <w:tcPr>
            <w:tcW w:w="180" w:type="dxa"/>
            <w:shd w:val="clear" w:color="auto" w:fill="auto"/>
          </w:tcPr>
          <w:p w14:paraId="7A9FC493" w14:textId="77777777" w:rsidR="005052FA" w:rsidRDefault="005052FA" w:rsidP="00270AB0"/>
        </w:tc>
        <w:tc>
          <w:tcPr>
            <w:tcW w:w="810" w:type="dxa"/>
            <w:shd w:val="clear" w:color="auto" w:fill="auto"/>
          </w:tcPr>
          <w:p w14:paraId="5E4543C5" w14:textId="77777777" w:rsidR="005052FA" w:rsidRDefault="00000000" w:rsidP="002E77F0">
            <w:sdt>
              <w:sdtPr>
                <w:id w:val="1515573795"/>
                <w:placeholder>
                  <w:docPart w:val="1D9DD259E47E11429B19D7E8DE81E48E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2245CCE3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AD1DEA7" w14:textId="77777777" w:rsidR="005052FA" w:rsidRDefault="005052FA" w:rsidP="00270AB0"/>
        </w:tc>
      </w:tr>
      <w:tr w:rsidR="00622041" w:rsidRPr="00622041" w14:paraId="0C7BD6F2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0D31088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D21542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72A7051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274CCA85" w14:textId="77777777" w:rsidTr="00360D0D">
        <w:tc>
          <w:tcPr>
            <w:tcW w:w="976" w:type="dxa"/>
            <w:shd w:val="clear" w:color="auto" w:fill="auto"/>
          </w:tcPr>
          <w:p w14:paraId="05F1B83E" w14:textId="77777777" w:rsidR="000319A9" w:rsidRDefault="00000000" w:rsidP="002E77F0">
            <w:sdt>
              <w:sdtPr>
                <w:id w:val="-1536960828"/>
                <w:placeholder>
                  <w:docPart w:val="0A763D18B2B558479BBBC91652276233"/>
                </w:placeholder>
                <w:temporary/>
                <w:showingPlcHdr/>
                <w15:appearance w15:val="hidden"/>
              </w:sdtPr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  <w:shd w:val="clear" w:color="auto" w:fill="auto"/>
          </w:tcPr>
          <w:p w14:paraId="2535CA16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B96843D" w14:textId="77777777" w:rsidR="000319A9" w:rsidRDefault="000319A9" w:rsidP="005D5E2A"/>
        </w:tc>
        <w:tc>
          <w:tcPr>
            <w:tcW w:w="172" w:type="dxa"/>
            <w:shd w:val="clear" w:color="auto" w:fill="auto"/>
          </w:tcPr>
          <w:p w14:paraId="785BCE41" w14:textId="77777777" w:rsidR="000319A9" w:rsidRDefault="000319A9" w:rsidP="005D5E2A"/>
        </w:tc>
        <w:tc>
          <w:tcPr>
            <w:tcW w:w="493" w:type="dxa"/>
            <w:shd w:val="clear" w:color="auto" w:fill="auto"/>
          </w:tcPr>
          <w:p w14:paraId="7504995B" w14:textId="77777777" w:rsidR="000319A9" w:rsidRDefault="00000000" w:rsidP="002E77F0">
            <w:sdt>
              <w:sdtPr>
                <w:id w:val="1198204422"/>
                <w:placeholder>
                  <w:docPart w:val="D420EB50280FE64592B959604541C9ED"/>
                </w:placeholder>
                <w:temporary/>
                <w:showingPlcHdr/>
                <w15:appearance w15:val="hidden"/>
              </w:sdtPr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  <w:shd w:val="clear" w:color="auto" w:fill="auto"/>
          </w:tcPr>
          <w:p w14:paraId="4C7C411A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14:paraId="55DA64D3" w14:textId="77777777" w:rsidR="000319A9" w:rsidRDefault="000319A9" w:rsidP="005D5E2A"/>
        </w:tc>
        <w:tc>
          <w:tcPr>
            <w:tcW w:w="180" w:type="dxa"/>
            <w:shd w:val="clear" w:color="auto" w:fill="auto"/>
          </w:tcPr>
          <w:p w14:paraId="365ADF73" w14:textId="77777777" w:rsidR="000319A9" w:rsidRDefault="000319A9" w:rsidP="005D5E2A"/>
        </w:tc>
        <w:tc>
          <w:tcPr>
            <w:tcW w:w="1656" w:type="dxa"/>
            <w:gridSpan w:val="5"/>
            <w:shd w:val="clear" w:color="auto" w:fill="auto"/>
          </w:tcPr>
          <w:p w14:paraId="573B0EBA" w14:textId="77777777" w:rsidR="000319A9" w:rsidRDefault="00000000" w:rsidP="00457D5F">
            <w:sdt>
              <w:sdtPr>
                <w:id w:val="-986863589"/>
                <w:placeholder>
                  <w:docPart w:val="5E92CBD145EF474F942DC5AEAF6C50DE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  <w:shd w:val="clear" w:color="auto" w:fill="auto"/>
          </w:tcPr>
          <w:p w14:paraId="0FB0C825" w14:textId="77777777" w:rsidR="000319A9" w:rsidRDefault="00000000" w:rsidP="005D5E2A">
            <w:sdt>
              <w:sdtPr>
                <w:id w:val="-1821341044"/>
                <w:placeholder>
                  <w:docPart w:val="42D793B16F8AEB47A3F8ACE27D2CDF09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auto"/>
          </w:tcPr>
          <w:p w14:paraId="0BFAED5D" w14:textId="77777777" w:rsidR="000319A9" w:rsidRDefault="00000000" w:rsidP="005D5E2A">
            <w:sdt>
              <w:sdtPr>
                <w:id w:val="-1072510824"/>
                <w:placeholder>
                  <w:docPart w:val="C05D6D365FCA4D499EAD0022EE45F18D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3470CBEC" w14:textId="77777777" w:rsidR="000319A9" w:rsidRDefault="000319A9" w:rsidP="005D5E2A"/>
        </w:tc>
        <w:tc>
          <w:tcPr>
            <w:tcW w:w="838" w:type="dxa"/>
            <w:shd w:val="clear" w:color="auto" w:fill="auto"/>
          </w:tcPr>
          <w:p w14:paraId="664BECFB" w14:textId="77777777" w:rsidR="000319A9" w:rsidRDefault="00000000" w:rsidP="00457D5F">
            <w:sdt>
              <w:sdtPr>
                <w:id w:val="1369409671"/>
                <w:placeholder>
                  <w:docPart w:val="67624E28DE409841A2C25691AA781770"/>
                </w:placeholder>
                <w:temporary/>
                <w:showingPlcHdr/>
                <w15:appearance w15:val="hidden"/>
              </w:sdtPr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09CF47A2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6FFBBB49" w14:textId="77777777" w:rsidR="000319A9" w:rsidRDefault="000319A9" w:rsidP="005D5E2A"/>
        </w:tc>
      </w:tr>
      <w:bookmarkEnd w:id="0"/>
      <w:bookmarkEnd w:id="1"/>
      <w:tr w:rsidR="00622041" w:rsidRPr="00622041" w14:paraId="7BEC4E4E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4802127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28BBB1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159478D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07B1A2E7" w14:textId="77777777" w:rsidTr="00360D0D">
        <w:tc>
          <w:tcPr>
            <w:tcW w:w="1165" w:type="dxa"/>
            <w:gridSpan w:val="3"/>
            <w:shd w:val="clear" w:color="auto" w:fill="auto"/>
          </w:tcPr>
          <w:p w14:paraId="3384F8C1" w14:textId="77777777" w:rsidR="002E77F0" w:rsidRDefault="00000000" w:rsidP="00A67DC4">
            <w:sdt>
              <w:sdtPr>
                <w:id w:val="1852757695"/>
                <w:placeholder>
                  <w:docPart w:val="E6ECFE064F62FE4DB3AB9ACC684D3DA4"/>
                </w:placeholder>
                <w:temporary/>
                <w:showingPlcHdr/>
                <w15:appearance w15:val="hidden"/>
              </w:sdtPr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  <w:shd w:val="clear" w:color="auto" w:fill="auto"/>
          </w:tcPr>
          <w:p w14:paraId="0F47C5AE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F775537" w14:textId="77777777" w:rsidR="002E77F0" w:rsidRDefault="002E77F0" w:rsidP="00A67DC4"/>
        </w:tc>
        <w:tc>
          <w:tcPr>
            <w:tcW w:w="180" w:type="dxa"/>
            <w:shd w:val="clear" w:color="auto" w:fill="auto"/>
          </w:tcPr>
          <w:p w14:paraId="300CF0E1" w14:textId="77777777" w:rsidR="002E77F0" w:rsidRDefault="002E77F0" w:rsidP="00A67DC4"/>
        </w:tc>
        <w:tc>
          <w:tcPr>
            <w:tcW w:w="810" w:type="dxa"/>
            <w:shd w:val="clear" w:color="auto" w:fill="auto"/>
          </w:tcPr>
          <w:p w14:paraId="7B81AFAB" w14:textId="77777777" w:rsidR="002E77F0" w:rsidRDefault="00000000" w:rsidP="00A67DC4">
            <w:sdt>
              <w:sdtPr>
                <w:id w:val="-1156221968"/>
                <w:placeholder>
                  <w:docPart w:val="BE2649613971CA45A71F0B760A07A630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393D1B59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84EF248" w14:textId="77777777" w:rsidR="002E77F0" w:rsidRDefault="002E77F0" w:rsidP="00A67DC4"/>
        </w:tc>
      </w:tr>
      <w:tr w:rsidR="00622041" w:rsidRPr="00622041" w14:paraId="39158CD5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44C33D3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110B49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8ECA22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86B0DE2" w14:textId="77777777" w:rsidTr="00360D0D">
        <w:tc>
          <w:tcPr>
            <w:tcW w:w="976" w:type="dxa"/>
            <w:shd w:val="clear" w:color="auto" w:fill="auto"/>
          </w:tcPr>
          <w:p w14:paraId="0AC898FB" w14:textId="77777777" w:rsidR="00457D5F" w:rsidRDefault="00000000" w:rsidP="00A67DC4">
            <w:sdt>
              <w:sdtPr>
                <w:id w:val="-88940744"/>
                <w:placeholder>
                  <w:docPart w:val="1125153AFF420849A56A23FDDC5F95B4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  <w:shd w:val="clear" w:color="auto" w:fill="auto"/>
          </w:tcPr>
          <w:p w14:paraId="4CA1813E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AE7F9DE" w14:textId="77777777" w:rsidR="00457D5F" w:rsidRDefault="00457D5F" w:rsidP="00A67DC4"/>
        </w:tc>
        <w:tc>
          <w:tcPr>
            <w:tcW w:w="172" w:type="dxa"/>
            <w:shd w:val="clear" w:color="auto" w:fill="auto"/>
          </w:tcPr>
          <w:p w14:paraId="6069AB63" w14:textId="77777777" w:rsidR="00457D5F" w:rsidRDefault="00457D5F" w:rsidP="00A67DC4"/>
        </w:tc>
        <w:tc>
          <w:tcPr>
            <w:tcW w:w="493" w:type="dxa"/>
            <w:shd w:val="clear" w:color="auto" w:fill="auto"/>
          </w:tcPr>
          <w:p w14:paraId="50E0EAD4" w14:textId="77777777" w:rsidR="00457D5F" w:rsidRDefault="00000000" w:rsidP="00A67DC4">
            <w:sdt>
              <w:sdtPr>
                <w:id w:val="-703942737"/>
                <w:placeholder>
                  <w:docPart w:val="25921C20A9FD21408FC1ACB88E576E0B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  <w:shd w:val="clear" w:color="auto" w:fill="auto"/>
          </w:tcPr>
          <w:p w14:paraId="5F9D9623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14:paraId="3B95B5BA" w14:textId="77777777" w:rsidR="00457D5F" w:rsidRDefault="00457D5F" w:rsidP="00A67DC4"/>
        </w:tc>
        <w:tc>
          <w:tcPr>
            <w:tcW w:w="180" w:type="dxa"/>
            <w:shd w:val="clear" w:color="auto" w:fill="auto"/>
          </w:tcPr>
          <w:p w14:paraId="79696174" w14:textId="77777777" w:rsidR="00457D5F" w:rsidRDefault="00457D5F" w:rsidP="00A67DC4"/>
        </w:tc>
        <w:tc>
          <w:tcPr>
            <w:tcW w:w="1656" w:type="dxa"/>
            <w:gridSpan w:val="5"/>
            <w:shd w:val="clear" w:color="auto" w:fill="auto"/>
          </w:tcPr>
          <w:p w14:paraId="5ACCAAE1" w14:textId="77777777" w:rsidR="00457D5F" w:rsidRDefault="00000000" w:rsidP="00A67DC4">
            <w:sdt>
              <w:sdtPr>
                <w:id w:val="887235343"/>
                <w:placeholder>
                  <w:docPart w:val="B5988BF5DF2EAB47A2B5ED01E7634327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  <w:shd w:val="clear" w:color="auto" w:fill="auto"/>
          </w:tcPr>
          <w:p w14:paraId="78C470CC" w14:textId="77777777" w:rsidR="00457D5F" w:rsidRDefault="00000000" w:rsidP="00A67DC4">
            <w:sdt>
              <w:sdtPr>
                <w:id w:val="1442340025"/>
                <w:placeholder>
                  <w:docPart w:val="3E61FB950445A24C91095444185D06A5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auto"/>
          </w:tcPr>
          <w:p w14:paraId="23283401" w14:textId="77777777" w:rsidR="00457D5F" w:rsidRDefault="00000000" w:rsidP="00A67DC4">
            <w:sdt>
              <w:sdtPr>
                <w:id w:val="-2053605580"/>
                <w:placeholder>
                  <w:docPart w:val="FD379A6446544048B1CA62C08ED3DAA0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585FC16F" w14:textId="77777777" w:rsidR="00457D5F" w:rsidRDefault="00457D5F" w:rsidP="00A67DC4"/>
        </w:tc>
        <w:tc>
          <w:tcPr>
            <w:tcW w:w="838" w:type="dxa"/>
            <w:shd w:val="clear" w:color="auto" w:fill="auto"/>
          </w:tcPr>
          <w:p w14:paraId="6C8CAC91" w14:textId="77777777" w:rsidR="00457D5F" w:rsidRDefault="00000000" w:rsidP="00A67DC4">
            <w:sdt>
              <w:sdtPr>
                <w:id w:val="-804623703"/>
                <w:placeholder>
                  <w:docPart w:val="DECE5E2C391B134BA1B7E26F1A3A99B4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6BC5306F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06DFF29C" w14:textId="77777777" w:rsidR="00457D5F" w:rsidRDefault="00457D5F" w:rsidP="00A67DC4"/>
        </w:tc>
      </w:tr>
      <w:tr w:rsidR="00622041" w:rsidRPr="00622041" w14:paraId="339FC136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1E006E5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19503C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1CBDACE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32251B14" w14:textId="77777777" w:rsidTr="00360D0D">
        <w:tc>
          <w:tcPr>
            <w:tcW w:w="1165" w:type="dxa"/>
            <w:gridSpan w:val="3"/>
            <w:shd w:val="clear" w:color="auto" w:fill="auto"/>
          </w:tcPr>
          <w:p w14:paraId="12C4088A" w14:textId="77777777" w:rsidR="002E77F0" w:rsidRDefault="00000000" w:rsidP="00A67DC4">
            <w:sdt>
              <w:sdtPr>
                <w:id w:val="-2020846006"/>
                <w:placeholder>
                  <w:docPart w:val="DB49477D875D5843876C0E9856DBACFB"/>
                </w:placeholder>
                <w:temporary/>
                <w:showingPlcHdr/>
                <w15:appearance w15:val="hidden"/>
              </w:sdtPr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  <w:shd w:val="clear" w:color="auto" w:fill="auto"/>
          </w:tcPr>
          <w:p w14:paraId="05885A65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B009A60" w14:textId="77777777" w:rsidR="002E77F0" w:rsidRDefault="002E77F0" w:rsidP="00A67DC4"/>
        </w:tc>
        <w:tc>
          <w:tcPr>
            <w:tcW w:w="180" w:type="dxa"/>
            <w:shd w:val="clear" w:color="auto" w:fill="auto"/>
          </w:tcPr>
          <w:p w14:paraId="412F2BDE" w14:textId="77777777" w:rsidR="002E77F0" w:rsidRDefault="002E77F0" w:rsidP="00A67DC4"/>
        </w:tc>
        <w:tc>
          <w:tcPr>
            <w:tcW w:w="810" w:type="dxa"/>
            <w:shd w:val="clear" w:color="auto" w:fill="auto"/>
          </w:tcPr>
          <w:p w14:paraId="49B2B911" w14:textId="77777777" w:rsidR="002E77F0" w:rsidRDefault="00000000" w:rsidP="00A67DC4">
            <w:sdt>
              <w:sdtPr>
                <w:id w:val="-1625844189"/>
                <w:placeholder>
                  <w:docPart w:val="CEA9B0B2B5B5AB439AA02AA677957003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68729DB6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0193579" w14:textId="77777777" w:rsidR="002E77F0" w:rsidRDefault="002E77F0" w:rsidP="00A67DC4"/>
        </w:tc>
      </w:tr>
      <w:tr w:rsidR="00622041" w:rsidRPr="00622041" w14:paraId="04F67133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548CA9F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361C24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865D05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727C490" w14:textId="77777777" w:rsidTr="004D58FA">
        <w:tc>
          <w:tcPr>
            <w:tcW w:w="976" w:type="dxa"/>
            <w:shd w:val="clear" w:color="auto" w:fill="auto"/>
          </w:tcPr>
          <w:p w14:paraId="7D6171F6" w14:textId="77777777" w:rsidR="00457D5F" w:rsidRDefault="00000000" w:rsidP="00A67DC4">
            <w:sdt>
              <w:sdtPr>
                <w:id w:val="-910224813"/>
                <w:placeholder>
                  <w:docPart w:val="B6123244116237469F007935C9E28C8F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  <w:shd w:val="clear" w:color="auto" w:fill="auto"/>
          </w:tcPr>
          <w:p w14:paraId="1E5DF2AA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53326D2" w14:textId="77777777" w:rsidR="00457D5F" w:rsidRDefault="00457D5F" w:rsidP="00A67DC4"/>
        </w:tc>
        <w:tc>
          <w:tcPr>
            <w:tcW w:w="172" w:type="dxa"/>
            <w:shd w:val="clear" w:color="auto" w:fill="auto"/>
          </w:tcPr>
          <w:p w14:paraId="66650F91" w14:textId="77777777" w:rsidR="00457D5F" w:rsidRDefault="00457D5F" w:rsidP="00A67DC4"/>
        </w:tc>
        <w:tc>
          <w:tcPr>
            <w:tcW w:w="493" w:type="dxa"/>
            <w:shd w:val="clear" w:color="auto" w:fill="auto"/>
          </w:tcPr>
          <w:p w14:paraId="4E13203E" w14:textId="77777777" w:rsidR="00457D5F" w:rsidRDefault="00000000" w:rsidP="00A67DC4">
            <w:sdt>
              <w:sdtPr>
                <w:id w:val="1418368738"/>
                <w:placeholder>
                  <w:docPart w:val="6255592E0F78A24A88EDAB741273C9F4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  <w:shd w:val="clear" w:color="auto" w:fill="auto"/>
          </w:tcPr>
          <w:p w14:paraId="4EC8B9F2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14:paraId="05926770" w14:textId="77777777" w:rsidR="00457D5F" w:rsidRDefault="00457D5F" w:rsidP="00A67DC4"/>
        </w:tc>
        <w:tc>
          <w:tcPr>
            <w:tcW w:w="180" w:type="dxa"/>
            <w:shd w:val="clear" w:color="auto" w:fill="auto"/>
          </w:tcPr>
          <w:p w14:paraId="5C96E417" w14:textId="77777777" w:rsidR="00457D5F" w:rsidRDefault="00457D5F" w:rsidP="00A67DC4"/>
        </w:tc>
        <w:tc>
          <w:tcPr>
            <w:tcW w:w="1656" w:type="dxa"/>
            <w:gridSpan w:val="5"/>
            <w:shd w:val="clear" w:color="auto" w:fill="auto"/>
          </w:tcPr>
          <w:p w14:paraId="23B92D3C" w14:textId="77777777" w:rsidR="00457D5F" w:rsidRDefault="00000000" w:rsidP="00A67DC4">
            <w:sdt>
              <w:sdtPr>
                <w:id w:val="-1451781973"/>
                <w:placeholder>
                  <w:docPart w:val="DFA3C788615F9547972F8EB9017E8087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  <w:shd w:val="clear" w:color="auto" w:fill="auto"/>
          </w:tcPr>
          <w:p w14:paraId="12091956" w14:textId="77777777" w:rsidR="00457D5F" w:rsidRDefault="00000000" w:rsidP="00A67DC4">
            <w:sdt>
              <w:sdtPr>
                <w:id w:val="1425610583"/>
                <w:placeholder>
                  <w:docPart w:val="140A8D0E5537364CB215524970748372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auto"/>
          </w:tcPr>
          <w:p w14:paraId="021DB71C" w14:textId="77777777" w:rsidR="00457D5F" w:rsidRDefault="00000000" w:rsidP="00A67DC4">
            <w:sdt>
              <w:sdtPr>
                <w:id w:val="-755054397"/>
                <w:placeholder>
                  <w:docPart w:val="2AFFE717B00462499F6E1E4C958A5F20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49066FDC" w14:textId="77777777" w:rsidR="00457D5F" w:rsidRDefault="00457D5F" w:rsidP="00A67DC4"/>
        </w:tc>
        <w:tc>
          <w:tcPr>
            <w:tcW w:w="838" w:type="dxa"/>
            <w:shd w:val="clear" w:color="auto" w:fill="auto"/>
          </w:tcPr>
          <w:p w14:paraId="16FE17BB" w14:textId="77777777" w:rsidR="00457D5F" w:rsidRDefault="00000000" w:rsidP="00A67DC4">
            <w:sdt>
              <w:sdtPr>
                <w:id w:val="-982621585"/>
                <w:placeholder>
                  <w:docPart w:val="EF2B7CB1FEF1DC40A6A01AF9926D5D64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2CE10C05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5096E04D" w14:textId="77777777" w:rsidR="00457D5F" w:rsidRDefault="00457D5F" w:rsidP="00A67DC4"/>
        </w:tc>
      </w:tr>
    </w:tbl>
    <w:p w14:paraId="3C3CA4E7" w14:textId="77777777" w:rsidR="004D58FA" w:rsidRDefault="004D58FA" w:rsidP="004D58FA"/>
    <w:p w14:paraId="3FD68407" w14:textId="4B46B093" w:rsidR="004D58FA" w:rsidRDefault="004D58FA" w:rsidP="004D58F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540"/>
        <w:gridCol w:w="7555"/>
      </w:tblGrid>
      <w:tr w:rsidR="004D58FA" w14:paraId="527AAA00" w14:textId="77777777" w:rsidTr="004D58FA">
        <w:tc>
          <w:tcPr>
            <w:tcW w:w="2515" w:type="dxa"/>
            <w:gridSpan w:val="2"/>
          </w:tcPr>
          <w:p w14:paraId="0C8EA025" w14:textId="77777777" w:rsidR="004D58FA" w:rsidRDefault="004D58FA" w:rsidP="004D58FA">
            <w:r>
              <w:t>Certifications and Training:</w:t>
            </w:r>
          </w:p>
          <w:p w14:paraId="20AB1353" w14:textId="77777777" w:rsidR="004D58FA" w:rsidRDefault="004D58FA" w:rsidP="004D58FA"/>
        </w:tc>
        <w:tc>
          <w:tcPr>
            <w:tcW w:w="7555" w:type="dxa"/>
          </w:tcPr>
          <w:p w14:paraId="5E11230E" w14:textId="77777777" w:rsidR="004D58FA" w:rsidRDefault="004D58FA" w:rsidP="004D58FA"/>
        </w:tc>
      </w:tr>
      <w:tr w:rsidR="004D58FA" w14:paraId="74F7056E" w14:textId="77777777" w:rsidTr="004D58FA">
        <w:tc>
          <w:tcPr>
            <w:tcW w:w="10070" w:type="dxa"/>
            <w:gridSpan w:val="3"/>
          </w:tcPr>
          <w:p w14:paraId="39FCD8CD" w14:textId="77777777" w:rsidR="004D58FA" w:rsidRDefault="004D58FA" w:rsidP="004D58FA">
            <w:r>
              <w:t>Please list any relevant certifications or training you have completed related to childcare or early childhood education.</w:t>
            </w:r>
          </w:p>
          <w:p w14:paraId="7EB15AD8" w14:textId="77777777" w:rsidR="004D58FA" w:rsidRDefault="004D58FA" w:rsidP="004D58FA"/>
        </w:tc>
      </w:tr>
      <w:tr w:rsidR="004D58FA" w14:paraId="715D3A4E" w14:textId="77777777" w:rsidTr="004D58FA">
        <w:tc>
          <w:tcPr>
            <w:tcW w:w="1975" w:type="dxa"/>
          </w:tcPr>
          <w:p w14:paraId="43983BA1" w14:textId="14F88867" w:rsidR="004D58FA" w:rsidRDefault="004D58FA" w:rsidP="004D58FA">
            <w:pPr>
              <w:spacing w:before="240"/>
            </w:pPr>
            <w:r>
              <w:t>Certification/Training:</w:t>
            </w:r>
          </w:p>
        </w:tc>
        <w:tc>
          <w:tcPr>
            <w:tcW w:w="809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2347444" w14:textId="75EF9CF5" w:rsidR="004D58FA" w:rsidRDefault="004D58FA" w:rsidP="004D58FA">
            <w:pPr>
              <w:spacing w:before="240"/>
            </w:pPr>
          </w:p>
        </w:tc>
      </w:tr>
      <w:tr w:rsidR="004D58FA" w14:paraId="3FBCCC05" w14:textId="77777777" w:rsidTr="004D58FA">
        <w:tc>
          <w:tcPr>
            <w:tcW w:w="1975" w:type="dxa"/>
          </w:tcPr>
          <w:p w14:paraId="2092A7DE" w14:textId="401337BE" w:rsidR="004D58FA" w:rsidRDefault="004D58FA" w:rsidP="004D58FA">
            <w:pPr>
              <w:spacing w:before="240"/>
            </w:pPr>
            <w:r>
              <w:t>Issuing Organization: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3EA7EC" w14:textId="77777777" w:rsidR="004D58FA" w:rsidRDefault="004D58FA" w:rsidP="004D58FA">
            <w:pPr>
              <w:spacing w:before="240"/>
            </w:pPr>
          </w:p>
        </w:tc>
      </w:tr>
      <w:tr w:rsidR="004D58FA" w14:paraId="684F3370" w14:textId="77777777" w:rsidTr="004D58FA">
        <w:tc>
          <w:tcPr>
            <w:tcW w:w="1975" w:type="dxa"/>
          </w:tcPr>
          <w:p w14:paraId="48EBBA00" w14:textId="00510115" w:rsidR="004D58FA" w:rsidRDefault="004D58FA" w:rsidP="004D58FA">
            <w:pPr>
              <w:spacing w:before="240"/>
            </w:pPr>
            <w:r>
              <w:t xml:space="preserve">Date of Completion:  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4B7834" w14:textId="77777777" w:rsidR="004D58FA" w:rsidRDefault="004D58FA" w:rsidP="004D58FA">
            <w:pPr>
              <w:spacing w:before="240"/>
            </w:pPr>
          </w:p>
        </w:tc>
      </w:tr>
      <w:tr w:rsidR="004D58FA" w14:paraId="0055AA1D" w14:textId="77777777" w:rsidTr="004D58FA">
        <w:tc>
          <w:tcPr>
            <w:tcW w:w="1975" w:type="dxa"/>
          </w:tcPr>
          <w:p w14:paraId="417533A4" w14:textId="52318858" w:rsidR="004D58FA" w:rsidRDefault="004D58FA" w:rsidP="004D58FA">
            <w:pPr>
              <w:spacing w:before="240"/>
            </w:pPr>
            <w:r>
              <w:t>Certification/Training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4B0041" w14:textId="77777777" w:rsidR="004D58FA" w:rsidRDefault="004D58FA" w:rsidP="004D58FA">
            <w:pPr>
              <w:spacing w:before="240"/>
            </w:pPr>
          </w:p>
        </w:tc>
      </w:tr>
      <w:tr w:rsidR="004D58FA" w14:paraId="3001E1BE" w14:textId="77777777" w:rsidTr="004D58FA">
        <w:tc>
          <w:tcPr>
            <w:tcW w:w="1975" w:type="dxa"/>
          </w:tcPr>
          <w:p w14:paraId="716BCE9C" w14:textId="51412574" w:rsidR="004D58FA" w:rsidRDefault="004D58FA" w:rsidP="004D58FA">
            <w:pPr>
              <w:spacing w:before="240"/>
            </w:pPr>
            <w:r>
              <w:t>Issuing Organization: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E219BA" w14:textId="77777777" w:rsidR="004D58FA" w:rsidRDefault="004D58FA" w:rsidP="004D58FA">
            <w:pPr>
              <w:spacing w:before="240"/>
            </w:pPr>
          </w:p>
        </w:tc>
      </w:tr>
      <w:tr w:rsidR="004D58FA" w14:paraId="0EEC1FF8" w14:textId="77777777" w:rsidTr="004D58FA">
        <w:tc>
          <w:tcPr>
            <w:tcW w:w="1975" w:type="dxa"/>
          </w:tcPr>
          <w:p w14:paraId="533E0273" w14:textId="46906471" w:rsidR="004D58FA" w:rsidRDefault="004D58FA" w:rsidP="004D58FA">
            <w:pPr>
              <w:spacing w:before="240"/>
            </w:pPr>
            <w:r>
              <w:t xml:space="preserve">Date of Completion: 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F0DA1C" w14:textId="77777777" w:rsidR="004D58FA" w:rsidRDefault="004D58FA" w:rsidP="004D58FA">
            <w:pPr>
              <w:spacing w:before="240"/>
            </w:pPr>
          </w:p>
        </w:tc>
      </w:tr>
    </w:tbl>
    <w:p w14:paraId="35829733" w14:textId="77777777" w:rsidR="004D58FA" w:rsidRDefault="004D58FA" w:rsidP="004D58FA"/>
    <w:p w14:paraId="1059B0B2" w14:textId="77777777" w:rsidR="004F15A3" w:rsidRDefault="00000000" w:rsidP="001D32A7">
      <w:pPr>
        <w:pStyle w:val="Heading2"/>
      </w:pPr>
      <w:sdt>
        <w:sdtPr>
          <w:id w:val="197900013"/>
          <w:placeholder>
            <w:docPart w:val="D9D875D849F40F4B880F684BABD3F810"/>
          </w:placeholder>
          <w:temporary/>
          <w:showingPlcHdr/>
          <w15:appearance w15:val="hidden"/>
        </w:sdtPr>
        <w:sdtContent>
          <w:r w:rsidR="00457D5F">
            <w:t>References</w:t>
          </w:r>
        </w:sdtContent>
      </w:sdt>
    </w:p>
    <w:p w14:paraId="5BDC4533" w14:textId="77777777" w:rsidR="00330050" w:rsidRPr="004F15A3" w:rsidRDefault="00000000" w:rsidP="00424126">
      <w:sdt>
        <w:sdtPr>
          <w:id w:val="1830400644"/>
          <w:placeholder>
            <w:docPart w:val="5F8A200B8ED78A4FB5D0A2C2A99219C8"/>
          </w:placeholder>
          <w:temporary/>
          <w:showingPlcHdr/>
          <w15:appearance w15:val="hidden"/>
        </w:sdtPr>
        <w:sdtContent>
          <w:r w:rsidR="00457D5F" w:rsidRPr="004F15A3">
            <w:t>Please list three professional references.</w:t>
          </w:r>
        </w:sdtContent>
      </w:sdt>
    </w:p>
    <w:p w14:paraId="2C5799A2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757838D7" w14:textId="77777777" w:rsidTr="00360D0D">
        <w:tc>
          <w:tcPr>
            <w:tcW w:w="985" w:type="dxa"/>
            <w:shd w:val="clear" w:color="auto" w:fill="auto"/>
          </w:tcPr>
          <w:p w14:paraId="37ADA91A" w14:textId="77777777" w:rsidR="004D23EA" w:rsidRDefault="00000000" w:rsidP="00360D0D">
            <w:sdt>
              <w:sdtPr>
                <w:id w:val="438100236"/>
                <w:placeholder>
                  <w:docPart w:val="16FFDFECD46F64458C1EE6BC1CFCE09A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1C3D2EB4" w14:textId="77777777" w:rsidR="004D23EA" w:rsidRDefault="004D23EA" w:rsidP="00360D0D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2356436" w14:textId="77777777" w:rsidR="004D23EA" w:rsidRDefault="004D23EA" w:rsidP="00360D0D"/>
        </w:tc>
        <w:tc>
          <w:tcPr>
            <w:tcW w:w="180" w:type="dxa"/>
          </w:tcPr>
          <w:p w14:paraId="05526DFF" w14:textId="77777777" w:rsidR="004D23EA" w:rsidRDefault="004D23EA" w:rsidP="00360D0D"/>
        </w:tc>
        <w:tc>
          <w:tcPr>
            <w:tcW w:w="1170" w:type="dxa"/>
            <w:shd w:val="clear" w:color="auto" w:fill="auto"/>
          </w:tcPr>
          <w:p w14:paraId="46528536" w14:textId="77777777" w:rsidR="004D23EA" w:rsidRDefault="00000000" w:rsidP="00360D0D">
            <w:sdt>
              <w:sdtPr>
                <w:id w:val="880443883"/>
                <w:placeholder>
                  <w:docPart w:val="1A5C00A054883D47B3464A8918C13D78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66CD3D95" w14:textId="77777777" w:rsidR="004D23EA" w:rsidRDefault="004D23EA" w:rsidP="00360D0D"/>
        </w:tc>
        <w:tc>
          <w:tcPr>
            <w:tcW w:w="2880" w:type="dxa"/>
            <w:tcBorders>
              <w:bottom w:val="single" w:sz="4" w:space="0" w:color="auto"/>
            </w:tcBorders>
          </w:tcPr>
          <w:p w14:paraId="6AC07C94" w14:textId="77777777" w:rsidR="004D23EA" w:rsidRDefault="004D23EA" w:rsidP="00360D0D"/>
        </w:tc>
      </w:tr>
      <w:tr w:rsidR="00622041" w:rsidRPr="00622041" w14:paraId="6CA8358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02992B5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5EDF44E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44C24A46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</w:tr>
      <w:tr w:rsidR="00457D5F" w14:paraId="36011EEE" w14:textId="77777777" w:rsidTr="00360D0D">
        <w:tc>
          <w:tcPr>
            <w:tcW w:w="985" w:type="dxa"/>
            <w:shd w:val="clear" w:color="auto" w:fill="auto"/>
          </w:tcPr>
          <w:p w14:paraId="0C1A2435" w14:textId="77777777" w:rsidR="00457D5F" w:rsidRDefault="00000000" w:rsidP="00360D0D">
            <w:sdt>
              <w:sdtPr>
                <w:id w:val="-185992987"/>
                <w:placeholder>
                  <w:docPart w:val="89B1364E06C739449E4A5AAF7EC86768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61EBC684" w14:textId="77777777" w:rsidR="00457D5F" w:rsidRDefault="00457D5F" w:rsidP="00360D0D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D2B97D0" w14:textId="77777777" w:rsidR="00457D5F" w:rsidRDefault="00457D5F" w:rsidP="00360D0D"/>
        </w:tc>
        <w:tc>
          <w:tcPr>
            <w:tcW w:w="180" w:type="dxa"/>
          </w:tcPr>
          <w:p w14:paraId="7C6BC294" w14:textId="77777777" w:rsidR="00457D5F" w:rsidRDefault="00457D5F" w:rsidP="00360D0D"/>
        </w:tc>
        <w:tc>
          <w:tcPr>
            <w:tcW w:w="1170" w:type="dxa"/>
            <w:shd w:val="clear" w:color="auto" w:fill="auto"/>
          </w:tcPr>
          <w:p w14:paraId="4D149490" w14:textId="77777777" w:rsidR="00457D5F" w:rsidRDefault="00000000" w:rsidP="00360D0D">
            <w:sdt>
              <w:sdtPr>
                <w:id w:val="-1826345977"/>
                <w:placeholder>
                  <w:docPart w:val="76196DBF7F446849B318C5884719B733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29942843" w14:textId="77777777" w:rsidR="00457D5F" w:rsidRDefault="00457D5F" w:rsidP="00360D0D"/>
        </w:tc>
        <w:tc>
          <w:tcPr>
            <w:tcW w:w="2880" w:type="dxa"/>
            <w:tcBorders>
              <w:bottom w:val="single" w:sz="4" w:space="0" w:color="auto"/>
            </w:tcBorders>
          </w:tcPr>
          <w:p w14:paraId="33D964E9" w14:textId="77777777" w:rsidR="00457D5F" w:rsidRDefault="00457D5F" w:rsidP="00360D0D"/>
        </w:tc>
      </w:tr>
      <w:tr w:rsidR="00622041" w:rsidRPr="00622041" w14:paraId="4F9B89A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40C5398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7EFE4D4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592A8775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</w:tr>
      <w:tr w:rsidR="00457D5F" w14:paraId="4B1C688D" w14:textId="77777777" w:rsidTr="00360D0D">
        <w:tc>
          <w:tcPr>
            <w:tcW w:w="985" w:type="dxa"/>
            <w:shd w:val="clear" w:color="auto" w:fill="auto"/>
          </w:tcPr>
          <w:p w14:paraId="1CFD29C2" w14:textId="77777777" w:rsidR="00457D5F" w:rsidRDefault="00000000" w:rsidP="00360D0D">
            <w:sdt>
              <w:sdtPr>
                <w:id w:val="934400772"/>
                <w:placeholder>
                  <w:docPart w:val="F94D36AE6F73A84DBE95FCB917F19A7A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3737B9A4" w14:textId="77777777" w:rsidR="00457D5F" w:rsidRDefault="00457D5F" w:rsidP="00360D0D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FD98AF6" w14:textId="77777777" w:rsidR="00457D5F" w:rsidRDefault="00457D5F" w:rsidP="00360D0D"/>
        </w:tc>
        <w:tc>
          <w:tcPr>
            <w:tcW w:w="180" w:type="dxa"/>
          </w:tcPr>
          <w:p w14:paraId="07B4FD07" w14:textId="77777777" w:rsidR="00457D5F" w:rsidRDefault="00457D5F" w:rsidP="00360D0D"/>
        </w:tc>
        <w:tc>
          <w:tcPr>
            <w:tcW w:w="1170" w:type="dxa"/>
            <w:shd w:val="clear" w:color="auto" w:fill="auto"/>
          </w:tcPr>
          <w:p w14:paraId="455B9A2F" w14:textId="77777777" w:rsidR="00457D5F" w:rsidRDefault="00000000" w:rsidP="00360D0D">
            <w:sdt>
              <w:sdtPr>
                <w:id w:val="-1611667269"/>
                <w:placeholder>
                  <w:docPart w:val="3D4F786E39A527459333DDA52A7E1CCF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6636D018" w14:textId="77777777" w:rsidR="00457D5F" w:rsidRDefault="00457D5F" w:rsidP="00360D0D"/>
        </w:tc>
        <w:tc>
          <w:tcPr>
            <w:tcW w:w="2880" w:type="dxa"/>
            <w:tcBorders>
              <w:bottom w:val="single" w:sz="4" w:space="0" w:color="auto"/>
            </w:tcBorders>
          </w:tcPr>
          <w:p w14:paraId="5FDA0C72" w14:textId="77777777" w:rsidR="00457D5F" w:rsidRDefault="00457D5F" w:rsidP="00360D0D"/>
        </w:tc>
      </w:tr>
    </w:tbl>
    <w:p w14:paraId="1BE3BBB9" w14:textId="77777777" w:rsidR="00457D5F" w:rsidRDefault="00457D5F" w:rsidP="00360D0D"/>
    <w:p w14:paraId="0AA55B29" w14:textId="77777777" w:rsidR="00457D5F" w:rsidRDefault="00457D5F" w:rsidP="00360D0D"/>
    <w:p w14:paraId="04A6FB28" w14:textId="77777777" w:rsidR="00457D5F" w:rsidRDefault="00457D5F" w:rsidP="00360D0D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3F0E69CC" w14:textId="77777777" w:rsidTr="00360D0D">
        <w:tc>
          <w:tcPr>
            <w:tcW w:w="985" w:type="dxa"/>
            <w:shd w:val="clear" w:color="auto" w:fill="auto"/>
          </w:tcPr>
          <w:p w14:paraId="14FDD70B" w14:textId="77777777" w:rsidR="00457D5F" w:rsidRDefault="00000000" w:rsidP="00360D0D">
            <w:sdt>
              <w:sdtPr>
                <w:id w:val="-1319191978"/>
                <w:placeholder>
                  <w:docPart w:val="0C9ECD3ED886604E989116D6D4FD8937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692F8C99" w14:textId="77777777" w:rsidR="00457D5F" w:rsidRDefault="00457D5F" w:rsidP="00360D0D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031ADFC" w14:textId="77777777" w:rsidR="00457D5F" w:rsidRDefault="00457D5F" w:rsidP="00360D0D"/>
        </w:tc>
        <w:tc>
          <w:tcPr>
            <w:tcW w:w="180" w:type="dxa"/>
          </w:tcPr>
          <w:p w14:paraId="6CEC85AB" w14:textId="77777777" w:rsidR="00457D5F" w:rsidRDefault="00457D5F" w:rsidP="00360D0D"/>
        </w:tc>
        <w:tc>
          <w:tcPr>
            <w:tcW w:w="1170" w:type="dxa"/>
            <w:shd w:val="clear" w:color="auto" w:fill="auto"/>
          </w:tcPr>
          <w:p w14:paraId="48D0EB41" w14:textId="77777777" w:rsidR="00457D5F" w:rsidRDefault="00000000" w:rsidP="00360D0D">
            <w:sdt>
              <w:sdtPr>
                <w:id w:val="-425649805"/>
                <w:placeholder>
                  <w:docPart w:val="5E1EA5CB809FA94C9A9B87B57AA0296B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11DDF94D" w14:textId="77777777" w:rsidR="00457D5F" w:rsidRDefault="00457D5F" w:rsidP="00360D0D"/>
        </w:tc>
        <w:tc>
          <w:tcPr>
            <w:tcW w:w="2880" w:type="dxa"/>
            <w:tcBorders>
              <w:bottom w:val="single" w:sz="4" w:space="0" w:color="auto"/>
            </w:tcBorders>
          </w:tcPr>
          <w:p w14:paraId="0BB1CCE7" w14:textId="77777777" w:rsidR="00457D5F" w:rsidRDefault="00457D5F" w:rsidP="00360D0D"/>
        </w:tc>
      </w:tr>
      <w:tr w:rsidR="00622041" w:rsidRPr="00622041" w14:paraId="0216DF7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6FD9393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913276C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EDC3CD8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</w:tr>
      <w:tr w:rsidR="00457D5F" w14:paraId="28FD23BF" w14:textId="77777777" w:rsidTr="00360D0D">
        <w:tc>
          <w:tcPr>
            <w:tcW w:w="985" w:type="dxa"/>
            <w:shd w:val="clear" w:color="auto" w:fill="auto"/>
          </w:tcPr>
          <w:p w14:paraId="4286DC00" w14:textId="77777777" w:rsidR="00457D5F" w:rsidRDefault="00000000" w:rsidP="00360D0D">
            <w:sdt>
              <w:sdtPr>
                <w:id w:val="-1603100288"/>
                <w:placeholder>
                  <w:docPart w:val="121ECC7112CB2641A5BFC02D539AE107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4AB2BFB2" w14:textId="77777777" w:rsidR="00457D5F" w:rsidRDefault="00457D5F" w:rsidP="00360D0D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670FC63" w14:textId="77777777" w:rsidR="00457D5F" w:rsidRDefault="00457D5F" w:rsidP="00360D0D"/>
        </w:tc>
        <w:tc>
          <w:tcPr>
            <w:tcW w:w="180" w:type="dxa"/>
          </w:tcPr>
          <w:p w14:paraId="778F2AF1" w14:textId="77777777" w:rsidR="00457D5F" w:rsidRDefault="00457D5F" w:rsidP="00360D0D"/>
        </w:tc>
        <w:tc>
          <w:tcPr>
            <w:tcW w:w="1170" w:type="dxa"/>
            <w:shd w:val="clear" w:color="auto" w:fill="auto"/>
          </w:tcPr>
          <w:p w14:paraId="4A6F5C9B" w14:textId="77777777" w:rsidR="00457D5F" w:rsidRDefault="00000000" w:rsidP="00360D0D">
            <w:sdt>
              <w:sdtPr>
                <w:id w:val="-86852297"/>
                <w:placeholder>
                  <w:docPart w:val="C93C9BB22964F14E8011F20875AB732F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2D40864B" w14:textId="77777777" w:rsidR="00457D5F" w:rsidRDefault="00457D5F" w:rsidP="00360D0D"/>
        </w:tc>
        <w:tc>
          <w:tcPr>
            <w:tcW w:w="2880" w:type="dxa"/>
            <w:tcBorders>
              <w:bottom w:val="single" w:sz="4" w:space="0" w:color="auto"/>
            </w:tcBorders>
          </w:tcPr>
          <w:p w14:paraId="1F6CB8E0" w14:textId="77777777" w:rsidR="00457D5F" w:rsidRDefault="00457D5F" w:rsidP="00360D0D"/>
        </w:tc>
      </w:tr>
      <w:tr w:rsidR="00622041" w:rsidRPr="00622041" w14:paraId="47A1F89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2511CF9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CD133FA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0C3EE84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</w:tr>
      <w:tr w:rsidR="00457D5F" w14:paraId="02AC9733" w14:textId="77777777" w:rsidTr="00360D0D">
        <w:tc>
          <w:tcPr>
            <w:tcW w:w="985" w:type="dxa"/>
            <w:shd w:val="clear" w:color="auto" w:fill="auto"/>
          </w:tcPr>
          <w:p w14:paraId="2BCBCE38" w14:textId="77777777" w:rsidR="00457D5F" w:rsidRDefault="00000000" w:rsidP="00360D0D">
            <w:sdt>
              <w:sdtPr>
                <w:id w:val="1429694318"/>
                <w:placeholder>
                  <w:docPart w:val="9621FF494830B3488BF311A89426812E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44B307BF" w14:textId="77777777" w:rsidR="00457D5F" w:rsidRDefault="00457D5F" w:rsidP="00360D0D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33CF637" w14:textId="77777777" w:rsidR="00457D5F" w:rsidRDefault="00457D5F" w:rsidP="00360D0D"/>
        </w:tc>
        <w:tc>
          <w:tcPr>
            <w:tcW w:w="180" w:type="dxa"/>
          </w:tcPr>
          <w:p w14:paraId="74BE6EEC" w14:textId="77777777" w:rsidR="00457D5F" w:rsidRDefault="00457D5F" w:rsidP="00360D0D"/>
        </w:tc>
        <w:tc>
          <w:tcPr>
            <w:tcW w:w="1170" w:type="dxa"/>
            <w:shd w:val="clear" w:color="auto" w:fill="auto"/>
          </w:tcPr>
          <w:p w14:paraId="48B256DC" w14:textId="77777777" w:rsidR="00457D5F" w:rsidRDefault="00000000" w:rsidP="00360D0D">
            <w:sdt>
              <w:sdtPr>
                <w:id w:val="1033004800"/>
                <w:placeholder>
                  <w:docPart w:val="BDCF423B83155142B0F06F8173AD6ECF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7CBB0AD0" w14:textId="77777777" w:rsidR="00457D5F" w:rsidRDefault="00457D5F" w:rsidP="00360D0D"/>
        </w:tc>
        <w:tc>
          <w:tcPr>
            <w:tcW w:w="2880" w:type="dxa"/>
            <w:tcBorders>
              <w:bottom w:val="single" w:sz="4" w:space="0" w:color="auto"/>
            </w:tcBorders>
          </w:tcPr>
          <w:p w14:paraId="2E9AC60C" w14:textId="77777777" w:rsidR="00457D5F" w:rsidRDefault="00457D5F" w:rsidP="00360D0D"/>
        </w:tc>
      </w:tr>
    </w:tbl>
    <w:p w14:paraId="32313507" w14:textId="77777777" w:rsidR="00B93938" w:rsidRDefault="00B93938" w:rsidP="00360D0D"/>
    <w:p w14:paraId="24CC1B8C" w14:textId="77777777" w:rsidR="00467306" w:rsidRDefault="00467306" w:rsidP="00360D0D"/>
    <w:p w14:paraId="454997B6" w14:textId="77777777" w:rsidR="00457D5F" w:rsidRDefault="00457D5F" w:rsidP="00360D0D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02F1708E" w14:textId="77777777" w:rsidTr="00360D0D">
        <w:tc>
          <w:tcPr>
            <w:tcW w:w="985" w:type="dxa"/>
            <w:shd w:val="clear" w:color="auto" w:fill="auto"/>
          </w:tcPr>
          <w:p w14:paraId="334DF064" w14:textId="77777777" w:rsidR="00457D5F" w:rsidRDefault="00000000" w:rsidP="00360D0D">
            <w:sdt>
              <w:sdtPr>
                <w:id w:val="-567033489"/>
                <w:placeholder>
                  <w:docPart w:val="54F90369C9975542B3DAEB1BDDF4A6A8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500C0CE9" w14:textId="77777777" w:rsidR="00457D5F" w:rsidRDefault="00457D5F" w:rsidP="00360D0D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95825A7" w14:textId="77777777" w:rsidR="00457D5F" w:rsidRDefault="00457D5F" w:rsidP="00360D0D"/>
        </w:tc>
        <w:tc>
          <w:tcPr>
            <w:tcW w:w="180" w:type="dxa"/>
          </w:tcPr>
          <w:p w14:paraId="45A95DCC" w14:textId="77777777" w:rsidR="00457D5F" w:rsidRDefault="00457D5F" w:rsidP="00360D0D"/>
        </w:tc>
        <w:tc>
          <w:tcPr>
            <w:tcW w:w="1170" w:type="dxa"/>
            <w:shd w:val="clear" w:color="auto" w:fill="auto"/>
          </w:tcPr>
          <w:p w14:paraId="0D8024C4" w14:textId="77777777" w:rsidR="00457D5F" w:rsidRDefault="00000000" w:rsidP="00360D0D">
            <w:sdt>
              <w:sdtPr>
                <w:id w:val="311214300"/>
                <w:placeholder>
                  <w:docPart w:val="FD8535BA9544EC4A8867E5ADDAB404D8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080F3BE3" w14:textId="77777777" w:rsidR="00457D5F" w:rsidRDefault="00457D5F" w:rsidP="00360D0D"/>
        </w:tc>
        <w:tc>
          <w:tcPr>
            <w:tcW w:w="2880" w:type="dxa"/>
            <w:tcBorders>
              <w:bottom w:val="single" w:sz="4" w:space="0" w:color="auto"/>
            </w:tcBorders>
          </w:tcPr>
          <w:p w14:paraId="4B792E48" w14:textId="77777777" w:rsidR="00457D5F" w:rsidRDefault="00457D5F" w:rsidP="00360D0D"/>
        </w:tc>
      </w:tr>
      <w:tr w:rsidR="00622041" w:rsidRPr="00622041" w14:paraId="1883E53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3779663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DD0FA2F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51A999C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</w:tr>
      <w:tr w:rsidR="00457D5F" w14:paraId="75DDCC1A" w14:textId="77777777" w:rsidTr="00360D0D">
        <w:tc>
          <w:tcPr>
            <w:tcW w:w="985" w:type="dxa"/>
            <w:shd w:val="clear" w:color="auto" w:fill="auto"/>
          </w:tcPr>
          <w:p w14:paraId="16FE40D6" w14:textId="77777777" w:rsidR="00457D5F" w:rsidRDefault="00000000" w:rsidP="00360D0D">
            <w:sdt>
              <w:sdtPr>
                <w:id w:val="448288320"/>
                <w:placeholder>
                  <w:docPart w:val="B1A994245D85354FB79644AABD10E62B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330A05E5" w14:textId="77777777" w:rsidR="00457D5F" w:rsidRDefault="00457D5F" w:rsidP="00360D0D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290E5DB" w14:textId="77777777" w:rsidR="00457D5F" w:rsidRDefault="00457D5F" w:rsidP="00360D0D"/>
        </w:tc>
        <w:tc>
          <w:tcPr>
            <w:tcW w:w="180" w:type="dxa"/>
          </w:tcPr>
          <w:p w14:paraId="2BCEB6DC" w14:textId="77777777" w:rsidR="00457D5F" w:rsidRDefault="00457D5F" w:rsidP="00360D0D"/>
        </w:tc>
        <w:tc>
          <w:tcPr>
            <w:tcW w:w="1170" w:type="dxa"/>
            <w:shd w:val="clear" w:color="auto" w:fill="auto"/>
          </w:tcPr>
          <w:p w14:paraId="3449E785" w14:textId="77777777" w:rsidR="00457D5F" w:rsidRDefault="00000000" w:rsidP="00360D0D">
            <w:sdt>
              <w:sdtPr>
                <w:id w:val="936183567"/>
                <w:placeholder>
                  <w:docPart w:val="44B6D2EF4D3F8842ADDC524495520448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1243ABBE" w14:textId="77777777" w:rsidR="00457D5F" w:rsidRDefault="00457D5F" w:rsidP="00360D0D"/>
        </w:tc>
        <w:tc>
          <w:tcPr>
            <w:tcW w:w="2880" w:type="dxa"/>
            <w:tcBorders>
              <w:bottom w:val="single" w:sz="4" w:space="0" w:color="auto"/>
            </w:tcBorders>
          </w:tcPr>
          <w:p w14:paraId="49204402" w14:textId="77777777" w:rsidR="00457D5F" w:rsidRDefault="00457D5F" w:rsidP="00360D0D"/>
        </w:tc>
      </w:tr>
      <w:tr w:rsidR="00622041" w:rsidRPr="00622041" w14:paraId="3F0821C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8EBF74E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F7B60E5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B41312B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</w:tr>
      <w:tr w:rsidR="00457D5F" w14:paraId="49DAB27D" w14:textId="77777777" w:rsidTr="00360D0D">
        <w:tc>
          <w:tcPr>
            <w:tcW w:w="985" w:type="dxa"/>
            <w:shd w:val="clear" w:color="auto" w:fill="auto"/>
          </w:tcPr>
          <w:p w14:paraId="3603A894" w14:textId="77777777" w:rsidR="00457D5F" w:rsidRDefault="00000000" w:rsidP="00360D0D">
            <w:sdt>
              <w:sdtPr>
                <w:id w:val="201370356"/>
                <w:placeholder>
                  <w:docPart w:val="69BA69620BA89246AAB4CA2693C181E1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456709D6" w14:textId="77777777" w:rsidR="00457D5F" w:rsidRDefault="00457D5F" w:rsidP="00360D0D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CF128F1" w14:textId="77777777" w:rsidR="00457D5F" w:rsidRDefault="00457D5F" w:rsidP="00360D0D"/>
        </w:tc>
        <w:tc>
          <w:tcPr>
            <w:tcW w:w="180" w:type="dxa"/>
          </w:tcPr>
          <w:p w14:paraId="6ABC62FD" w14:textId="77777777" w:rsidR="00457D5F" w:rsidRDefault="00457D5F" w:rsidP="00360D0D"/>
        </w:tc>
        <w:tc>
          <w:tcPr>
            <w:tcW w:w="1170" w:type="dxa"/>
            <w:shd w:val="clear" w:color="auto" w:fill="auto"/>
          </w:tcPr>
          <w:p w14:paraId="582E8203" w14:textId="77777777" w:rsidR="00457D5F" w:rsidRDefault="00000000" w:rsidP="00360D0D">
            <w:sdt>
              <w:sdtPr>
                <w:id w:val="-1218735772"/>
                <w:placeholder>
                  <w:docPart w:val="0C8FD9DB8D800A45B261DEC039F27A21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0B3EA1D5" w14:textId="77777777" w:rsidR="00457D5F" w:rsidRDefault="00457D5F" w:rsidP="00360D0D"/>
        </w:tc>
        <w:tc>
          <w:tcPr>
            <w:tcW w:w="2880" w:type="dxa"/>
            <w:tcBorders>
              <w:bottom w:val="single" w:sz="4" w:space="0" w:color="auto"/>
            </w:tcBorders>
          </w:tcPr>
          <w:p w14:paraId="7CD31BB4" w14:textId="77777777" w:rsidR="00457D5F" w:rsidRDefault="00457D5F" w:rsidP="00360D0D"/>
        </w:tc>
      </w:tr>
    </w:tbl>
    <w:p w14:paraId="5C817AC0" w14:textId="77777777" w:rsidR="00B74F24" w:rsidRDefault="00B74F24" w:rsidP="00360D0D"/>
    <w:p w14:paraId="6E4F0CEF" w14:textId="77777777" w:rsidR="001C104F" w:rsidRPr="00782410" w:rsidRDefault="00000000" w:rsidP="00360D0D">
      <w:pPr>
        <w:pStyle w:val="Heading2"/>
      </w:pPr>
      <w:sdt>
        <w:sdtPr>
          <w:id w:val="-797380961"/>
          <w:placeholder>
            <w:docPart w:val="0803F8E3C9DDED439232D625B3D694B0"/>
          </w:placeholder>
          <w:temporary/>
          <w:showingPlcHdr/>
          <w15:appearance w15:val="hidden"/>
        </w:sdtPr>
        <w:sdtContent>
          <w:r w:rsidR="00457D5F">
            <w:t>Previous Employment</w:t>
          </w:r>
        </w:sdtContent>
      </w:sdt>
    </w:p>
    <w:p w14:paraId="69B03052" w14:textId="77777777" w:rsidR="001C104F" w:rsidRDefault="001C104F" w:rsidP="00360D0D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074B29DC" w14:textId="77777777" w:rsidTr="00360D0D">
        <w:tc>
          <w:tcPr>
            <w:tcW w:w="985" w:type="dxa"/>
            <w:shd w:val="clear" w:color="auto" w:fill="auto"/>
          </w:tcPr>
          <w:p w14:paraId="273AB19A" w14:textId="77777777" w:rsidR="00490A7A" w:rsidRDefault="00000000" w:rsidP="00360D0D">
            <w:sdt>
              <w:sdtPr>
                <w:id w:val="816003932"/>
                <w:placeholder>
                  <w:docPart w:val="5CF284F2A4FB8B49BC2ECC43154BD366"/>
                </w:placeholder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11BC256F" w14:textId="77777777" w:rsidR="00490A7A" w:rsidRDefault="00490A7A" w:rsidP="00360D0D"/>
        </w:tc>
        <w:tc>
          <w:tcPr>
            <w:tcW w:w="4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9F4C78C" w14:textId="77777777" w:rsidR="00490A7A" w:rsidRDefault="00490A7A" w:rsidP="00360D0D"/>
        </w:tc>
        <w:tc>
          <w:tcPr>
            <w:tcW w:w="180" w:type="dxa"/>
          </w:tcPr>
          <w:p w14:paraId="3E9836DA" w14:textId="77777777" w:rsidR="00490A7A" w:rsidRDefault="00490A7A" w:rsidP="00360D0D"/>
        </w:tc>
        <w:tc>
          <w:tcPr>
            <w:tcW w:w="1170" w:type="dxa"/>
            <w:shd w:val="clear" w:color="auto" w:fill="auto"/>
          </w:tcPr>
          <w:p w14:paraId="707D1FBC" w14:textId="77777777" w:rsidR="00490A7A" w:rsidRDefault="00000000" w:rsidP="00360D0D">
            <w:sdt>
              <w:sdtPr>
                <w:id w:val="1870103825"/>
                <w:placeholder>
                  <w:docPart w:val="143E0312B0B2B540A347A813F55AEB76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0B3767A3" w14:textId="77777777" w:rsidR="00490A7A" w:rsidRDefault="00490A7A" w:rsidP="00360D0D"/>
        </w:tc>
        <w:tc>
          <w:tcPr>
            <w:tcW w:w="28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78F80C0" w14:textId="77777777" w:rsidR="00490A7A" w:rsidRDefault="00490A7A" w:rsidP="00360D0D"/>
        </w:tc>
      </w:tr>
      <w:tr w:rsidR="00622041" w:rsidRPr="00622041" w14:paraId="40D21B8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99183CF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E7A8075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C9EBD55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</w:tr>
      <w:tr w:rsidR="00457D5F" w14:paraId="0FBA86CC" w14:textId="77777777" w:rsidTr="00360D0D">
        <w:tc>
          <w:tcPr>
            <w:tcW w:w="985" w:type="dxa"/>
            <w:shd w:val="clear" w:color="auto" w:fill="auto"/>
          </w:tcPr>
          <w:p w14:paraId="5776E5FB" w14:textId="77777777" w:rsidR="00457D5F" w:rsidRDefault="00000000" w:rsidP="00360D0D">
            <w:sdt>
              <w:sdtPr>
                <w:id w:val="-837382809"/>
                <w:placeholder>
                  <w:docPart w:val="0E670F32629A324ABCD4ED466111C1F7"/>
                </w:placeholder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0761A328" w14:textId="77777777" w:rsidR="00457D5F" w:rsidRDefault="00457D5F" w:rsidP="00360D0D"/>
        </w:tc>
        <w:tc>
          <w:tcPr>
            <w:tcW w:w="4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7BCE842" w14:textId="77777777" w:rsidR="00457D5F" w:rsidRDefault="00457D5F" w:rsidP="00360D0D"/>
        </w:tc>
        <w:tc>
          <w:tcPr>
            <w:tcW w:w="180" w:type="dxa"/>
          </w:tcPr>
          <w:p w14:paraId="352704B1" w14:textId="77777777" w:rsidR="00457D5F" w:rsidRDefault="00457D5F" w:rsidP="00360D0D"/>
        </w:tc>
        <w:tc>
          <w:tcPr>
            <w:tcW w:w="1170" w:type="dxa"/>
            <w:shd w:val="clear" w:color="auto" w:fill="auto"/>
          </w:tcPr>
          <w:p w14:paraId="34EBD68A" w14:textId="77777777" w:rsidR="00457D5F" w:rsidRDefault="00000000" w:rsidP="00360D0D">
            <w:sdt>
              <w:sdtPr>
                <w:id w:val="131606417"/>
                <w:placeholder>
                  <w:docPart w:val="8AFDDA6AE7324245BBDD940373F3C020"/>
                </w:placeholder>
                <w:temporary/>
                <w:showingPlcHdr/>
                <w15:appearance w15:val="hidden"/>
              </w:sdtPr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5692369C" w14:textId="77777777" w:rsidR="00457D5F" w:rsidRDefault="00457D5F" w:rsidP="00360D0D"/>
        </w:tc>
        <w:tc>
          <w:tcPr>
            <w:tcW w:w="28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45EDA4" w14:textId="77777777" w:rsidR="00457D5F" w:rsidRDefault="00457D5F" w:rsidP="00360D0D"/>
        </w:tc>
      </w:tr>
      <w:tr w:rsidR="00622041" w:rsidRPr="00622041" w14:paraId="2FB564E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1D1E7E7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CBA2756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C8404B5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058F06AC" w14:textId="77777777" w:rsidTr="00360D0D">
        <w:tc>
          <w:tcPr>
            <w:tcW w:w="985" w:type="dxa"/>
            <w:shd w:val="clear" w:color="auto" w:fill="auto"/>
          </w:tcPr>
          <w:p w14:paraId="5CECC0E4" w14:textId="77777777" w:rsidR="00C1658E" w:rsidRDefault="00000000" w:rsidP="00360D0D">
            <w:sdt>
              <w:sdtPr>
                <w:id w:val="-437142935"/>
                <w:placeholder>
                  <w:docPart w:val="911FD1FEF2F75842823E25F376608F74"/>
                </w:placeholder>
                <w:showingPlcHdr/>
                <w15:appearance w15:val="hidden"/>
              </w:sdtPr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01B0D5E8" w14:textId="77777777" w:rsidR="00C1658E" w:rsidRDefault="00C1658E" w:rsidP="00360D0D"/>
        </w:tc>
        <w:tc>
          <w:tcPr>
            <w:tcW w:w="4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80AC80B" w14:textId="77777777" w:rsidR="00C1658E" w:rsidRDefault="00C1658E" w:rsidP="00360D0D"/>
        </w:tc>
        <w:tc>
          <w:tcPr>
            <w:tcW w:w="180" w:type="dxa"/>
          </w:tcPr>
          <w:p w14:paraId="50A958FD" w14:textId="77777777" w:rsidR="00C1658E" w:rsidRDefault="00C1658E" w:rsidP="00360D0D"/>
        </w:tc>
        <w:tc>
          <w:tcPr>
            <w:tcW w:w="1170" w:type="dxa"/>
            <w:shd w:val="clear" w:color="auto" w:fill="auto"/>
          </w:tcPr>
          <w:p w14:paraId="0BC7D095" w14:textId="77777777" w:rsidR="00C1658E" w:rsidRDefault="00000000" w:rsidP="00360D0D">
            <w:sdt>
              <w:sdtPr>
                <w:id w:val="1649470243"/>
                <w:placeholder>
                  <w:docPart w:val="B05B45C0A4CF1F40B2DFACFAB24A9209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0B99A279" w14:textId="77777777" w:rsidR="00C1658E" w:rsidRDefault="00C1658E" w:rsidP="00360D0D"/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FFAB43B" w14:textId="77777777" w:rsidR="00C1658E" w:rsidRDefault="00C1658E" w:rsidP="00360D0D"/>
        </w:tc>
        <w:tc>
          <w:tcPr>
            <w:tcW w:w="180" w:type="dxa"/>
            <w:shd w:val="clear" w:color="auto" w:fill="auto"/>
          </w:tcPr>
          <w:p w14:paraId="6FE0FEB7" w14:textId="77777777" w:rsidR="00C1658E" w:rsidRDefault="00C1658E" w:rsidP="00360D0D"/>
        </w:tc>
        <w:tc>
          <w:tcPr>
            <w:tcW w:w="455" w:type="dxa"/>
            <w:shd w:val="clear" w:color="auto" w:fill="auto"/>
          </w:tcPr>
          <w:p w14:paraId="2598B708" w14:textId="77777777" w:rsidR="00C1658E" w:rsidRDefault="00000000" w:rsidP="00360D0D">
            <w:sdt>
              <w:sdtPr>
                <w:id w:val="-1347862789"/>
                <w:placeholder>
                  <w:docPart w:val="7458DC3A755E5748B51FF9252AEC5654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6EB26DD1" w14:textId="77777777" w:rsidR="00C1658E" w:rsidRDefault="00C1658E" w:rsidP="00360D0D"/>
        </w:tc>
        <w:tc>
          <w:tcPr>
            <w:tcW w:w="895" w:type="dxa"/>
            <w:tcBorders>
              <w:bottom w:val="single" w:sz="4" w:space="0" w:color="auto"/>
            </w:tcBorders>
          </w:tcPr>
          <w:p w14:paraId="4E2BE8CE" w14:textId="77777777" w:rsidR="00C1658E" w:rsidRDefault="00C1658E" w:rsidP="00360D0D"/>
        </w:tc>
      </w:tr>
      <w:tr w:rsidR="00622041" w:rsidRPr="00622041" w14:paraId="69BCC47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AFFB42C" w14:textId="77777777" w:rsidR="00622041" w:rsidRPr="00622041" w:rsidRDefault="00622041" w:rsidP="00360D0D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1EAFE4F6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CEF7733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61B8F90D" w14:textId="77777777" w:rsidTr="00360D0D">
        <w:tc>
          <w:tcPr>
            <w:tcW w:w="1705" w:type="dxa"/>
            <w:gridSpan w:val="3"/>
            <w:shd w:val="clear" w:color="auto" w:fill="auto"/>
          </w:tcPr>
          <w:p w14:paraId="09C989AF" w14:textId="77777777" w:rsidR="0023685A" w:rsidRDefault="00000000" w:rsidP="00360D0D">
            <w:sdt>
              <w:sdtPr>
                <w:id w:val="-650211694"/>
                <w:placeholder>
                  <w:docPart w:val="32858E0025FE59419DF59049702C7D54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13B3B580" w14:textId="77777777" w:rsidR="0023685A" w:rsidRDefault="0023685A" w:rsidP="00360D0D"/>
        </w:tc>
        <w:tc>
          <w:tcPr>
            <w:tcW w:w="819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046A871" w14:textId="77777777" w:rsidR="0023685A" w:rsidRDefault="0023685A" w:rsidP="00360D0D"/>
        </w:tc>
      </w:tr>
      <w:tr w:rsidR="00FA4E61" w:rsidRPr="00622041" w14:paraId="16D1D2D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0374742" w14:textId="77777777" w:rsidR="00FA4E61" w:rsidRPr="00622041" w:rsidRDefault="00FA4E61" w:rsidP="00360D0D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3B57928" w14:textId="77777777" w:rsidR="00FA4E61" w:rsidRPr="00622041" w:rsidRDefault="00FA4E61" w:rsidP="00360D0D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3F5C6A0" w14:textId="77777777" w:rsidR="00FA4E61" w:rsidRPr="00622041" w:rsidRDefault="00FA4E61" w:rsidP="00360D0D">
            <w:pPr>
              <w:rPr>
                <w:sz w:val="4"/>
                <w:szCs w:val="10"/>
              </w:rPr>
            </w:pPr>
          </w:p>
        </w:tc>
      </w:tr>
      <w:tr w:rsidR="0023685A" w14:paraId="78FF1793" w14:textId="77777777" w:rsidTr="00360D0D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auto"/>
          </w:tcPr>
          <w:p w14:paraId="0A91B54F" w14:textId="77777777" w:rsidR="0023685A" w:rsidRDefault="00000000" w:rsidP="00360D0D">
            <w:sdt>
              <w:sdtPr>
                <w:id w:val="189963803"/>
                <w:placeholder>
                  <w:docPart w:val="DD4C0D61CFCEAB449C8F89CF37E5E4DD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12E54436" w14:textId="77777777" w:rsidR="0023685A" w:rsidRDefault="0023685A" w:rsidP="00360D0D"/>
        </w:tc>
        <w:tc>
          <w:tcPr>
            <w:tcW w:w="1170" w:type="dxa"/>
            <w:gridSpan w:val="2"/>
          </w:tcPr>
          <w:p w14:paraId="00767B0D" w14:textId="77777777" w:rsidR="0023685A" w:rsidRDefault="0023685A" w:rsidP="00360D0D"/>
        </w:tc>
        <w:tc>
          <w:tcPr>
            <w:tcW w:w="1170" w:type="dxa"/>
          </w:tcPr>
          <w:p w14:paraId="5C5B545F" w14:textId="77777777" w:rsidR="0023685A" w:rsidRDefault="00000000" w:rsidP="00360D0D">
            <w:sdt>
              <w:sdtPr>
                <w:id w:val="-688530190"/>
                <w:placeholder>
                  <w:docPart w:val="53AD2B78783A3C42AD5A4BF45926B4EC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6C0B8A0" w14:textId="77777777" w:rsidR="0023685A" w:rsidRDefault="0023685A" w:rsidP="00360D0D"/>
        </w:tc>
        <w:tc>
          <w:tcPr>
            <w:tcW w:w="2875" w:type="dxa"/>
            <w:gridSpan w:val="5"/>
          </w:tcPr>
          <w:p w14:paraId="1A779796" w14:textId="77777777" w:rsidR="0023685A" w:rsidRDefault="00000000" w:rsidP="00360D0D">
            <w:sdt>
              <w:sdtPr>
                <w:id w:val="1876028918"/>
                <w:placeholder>
                  <w:docPart w:val="A5CE559CC7500942B030C71553A04E74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9B61FED" w14:textId="77777777" w:rsidR="00026CEE" w:rsidRDefault="00026CEE" w:rsidP="00360D0D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7EE06A55" w14:textId="77777777" w:rsidTr="00360D0D">
        <w:tc>
          <w:tcPr>
            <w:tcW w:w="985" w:type="dxa"/>
            <w:shd w:val="clear" w:color="auto" w:fill="auto"/>
          </w:tcPr>
          <w:p w14:paraId="5AF3BFE1" w14:textId="77777777" w:rsidR="00026CEE" w:rsidRDefault="00000000" w:rsidP="00360D0D">
            <w:sdt>
              <w:sdtPr>
                <w:id w:val="-711662159"/>
                <w:placeholder>
                  <w:docPart w:val="43B8BA06845F824981ADA1D0BFAF2F92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54151372" w14:textId="77777777" w:rsidR="00026CEE" w:rsidRDefault="00026CEE" w:rsidP="00360D0D"/>
        </w:tc>
        <w:tc>
          <w:tcPr>
            <w:tcW w:w="4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797EE28" w14:textId="77777777" w:rsidR="00026CEE" w:rsidRDefault="00026CEE" w:rsidP="00360D0D"/>
        </w:tc>
        <w:tc>
          <w:tcPr>
            <w:tcW w:w="180" w:type="dxa"/>
          </w:tcPr>
          <w:p w14:paraId="2A984408" w14:textId="77777777" w:rsidR="00026CEE" w:rsidRDefault="00026CEE" w:rsidP="00360D0D"/>
        </w:tc>
        <w:tc>
          <w:tcPr>
            <w:tcW w:w="1170" w:type="dxa"/>
            <w:shd w:val="clear" w:color="auto" w:fill="auto"/>
          </w:tcPr>
          <w:p w14:paraId="2E76B608" w14:textId="77777777" w:rsidR="00026CEE" w:rsidRDefault="00000000" w:rsidP="00360D0D">
            <w:sdt>
              <w:sdtPr>
                <w:id w:val="282238655"/>
                <w:placeholder>
                  <w:docPart w:val="C013E13BA2B866478EF62457CC5B5520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1B32238E" w14:textId="77777777" w:rsidR="00026CEE" w:rsidRDefault="00026CEE" w:rsidP="00360D0D"/>
        </w:tc>
        <w:tc>
          <w:tcPr>
            <w:tcW w:w="28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D8ABF79" w14:textId="77777777" w:rsidR="00026CEE" w:rsidRDefault="00026CEE" w:rsidP="00360D0D"/>
        </w:tc>
      </w:tr>
      <w:tr w:rsidR="00622041" w:rsidRPr="00622041" w14:paraId="497A272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25C35F2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68E2A28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6F3FE93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</w:tr>
      <w:tr w:rsidR="00026CEE" w14:paraId="432ADC9E" w14:textId="77777777" w:rsidTr="00360D0D">
        <w:tc>
          <w:tcPr>
            <w:tcW w:w="985" w:type="dxa"/>
            <w:shd w:val="clear" w:color="auto" w:fill="auto"/>
          </w:tcPr>
          <w:p w14:paraId="6E3D6752" w14:textId="77777777" w:rsidR="00026CEE" w:rsidRDefault="00000000" w:rsidP="00360D0D">
            <w:sdt>
              <w:sdtPr>
                <w:id w:val="1751691780"/>
                <w:placeholder>
                  <w:docPart w:val="D1A1BA6DB43F9047A80F90E7B572ADBC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44B1B8AA" w14:textId="77777777" w:rsidR="00026CEE" w:rsidRDefault="00026CEE" w:rsidP="00360D0D"/>
        </w:tc>
        <w:tc>
          <w:tcPr>
            <w:tcW w:w="4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1061F9B" w14:textId="77777777" w:rsidR="00026CEE" w:rsidRDefault="00026CEE" w:rsidP="00360D0D"/>
        </w:tc>
        <w:tc>
          <w:tcPr>
            <w:tcW w:w="180" w:type="dxa"/>
          </w:tcPr>
          <w:p w14:paraId="12F772F3" w14:textId="77777777" w:rsidR="00026CEE" w:rsidRDefault="00026CEE" w:rsidP="00360D0D"/>
        </w:tc>
        <w:tc>
          <w:tcPr>
            <w:tcW w:w="1170" w:type="dxa"/>
            <w:shd w:val="clear" w:color="auto" w:fill="auto"/>
          </w:tcPr>
          <w:p w14:paraId="3A018E7F" w14:textId="77777777" w:rsidR="00026CEE" w:rsidRDefault="00000000" w:rsidP="00360D0D">
            <w:sdt>
              <w:sdtPr>
                <w:id w:val="-1676495604"/>
                <w:placeholder>
                  <w:docPart w:val="52A6A490941B364DB40D3654BD64E371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68C47D25" w14:textId="77777777" w:rsidR="00026CEE" w:rsidRDefault="00026CEE" w:rsidP="00360D0D"/>
        </w:tc>
        <w:tc>
          <w:tcPr>
            <w:tcW w:w="28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01DA91" w14:textId="77777777" w:rsidR="00026CEE" w:rsidRDefault="00026CEE" w:rsidP="00360D0D"/>
        </w:tc>
      </w:tr>
      <w:tr w:rsidR="00622041" w:rsidRPr="00622041" w14:paraId="41F7AA5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E5E8179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A99E442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CD6A7FF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</w:tr>
      <w:tr w:rsidR="00026CEE" w14:paraId="552F9CBA" w14:textId="77777777" w:rsidTr="00360D0D">
        <w:tc>
          <w:tcPr>
            <w:tcW w:w="985" w:type="dxa"/>
            <w:shd w:val="clear" w:color="auto" w:fill="auto"/>
          </w:tcPr>
          <w:p w14:paraId="554DC69B" w14:textId="77777777" w:rsidR="00026CEE" w:rsidRDefault="00000000" w:rsidP="00360D0D">
            <w:sdt>
              <w:sdtPr>
                <w:id w:val="28851127"/>
                <w:placeholder>
                  <w:docPart w:val="1DB89E1B5357734FB49CF6B4A50E2F05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23C918B4" w14:textId="77777777" w:rsidR="00026CEE" w:rsidRDefault="00026CEE" w:rsidP="00360D0D"/>
        </w:tc>
        <w:tc>
          <w:tcPr>
            <w:tcW w:w="4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C5768C" w14:textId="77777777" w:rsidR="00026CEE" w:rsidRDefault="00026CEE" w:rsidP="00360D0D"/>
        </w:tc>
        <w:tc>
          <w:tcPr>
            <w:tcW w:w="180" w:type="dxa"/>
          </w:tcPr>
          <w:p w14:paraId="5661CBCC" w14:textId="77777777" w:rsidR="00026CEE" w:rsidRDefault="00026CEE" w:rsidP="00360D0D"/>
        </w:tc>
        <w:tc>
          <w:tcPr>
            <w:tcW w:w="1170" w:type="dxa"/>
            <w:shd w:val="clear" w:color="auto" w:fill="auto"/>
          </w:tcPr>
          <w:p w14:paraId="00D44361" w14:textId="77777777" w:rsidR="00026CEE" w:rsidRDefault="00000000" w:rsidP="00360D0D">
            <w:sdt>
              <w:sdtPr>
                <w:id w:val="670145366"/>
                <w:placeholder>
                  <w:docPart w:val="EB855FCEC2F93A459C32F68C2F5195A8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6A2993C9" w14:textId="77777777" w:rsidR="00026CEE" w:rsidRDefault="00026CEE" w:rsidP="00360D0D"/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8178506" w14:textId="77777777" w:rsidR="00026CEE" w:rsidRDefault="00026CEE" w:rsidP="00360D0D"/>
        </w:tc>
        <w:tc>
          <w:tcPr>
            <w:tcW w:w="180" w:type="dxa"/>
            <w:shd w:val="clear" w:color="auto" w:fill="auto"/>
          </w:tcPr>
          <w:p w14:paraId="195717EA" w14:textId="77777777" w:rsidR="00026CEE" w:rsidRDefault="00026CEE" w:rsidP="00360D0D"/>
        </w:tc>
        <w:tc>
          <w:tcPr>
            <w:tcW w:w="455" w:type="dxa"/>
            <w:shd w:val="clear" w:color="auto" w:fill="auto"/>
          </w:tcPr>
          <w:p w14:paraId="3D3D3297" w14:textId="77777777" w:rsidR="00026CEE" w:rsidRDefault="00000000" w:rsidP="00360D0D">
            <w:sdt>
              <w:sdtPr>
                <w:id w:val="-1786344503"/>
                <w:placeholder>
                  <w:docPart w:val="3147B695DD447548A97F5E0CEC4FB11B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6FCAA8BD" w14:textId="77777777" w:rsidR="00026CEE" w:rsidRDefault="00026CEE" w:rsidP="00360D0D"/>
        </w:tc>
        <w:tc>
          <w:tcPr>
            <w:tcW w:w="895" w:type="dxa"/>
            <w:tcBorders>
              <w:bottom w:val="single" w:sz="4" w:space="0" w:color="auto"/>
            </w:tcBorders>
          </w:tcPr>
          <w:p w14:paraId="4CB84B5A" w14:textId="77777777" w:rsidR="00026CEE" w:rsidRDefault="00026CEE" w:rsidP="00360D0D"/>
        </w:tc>
      </w:tr>
      <w:tr w:rsidR="00622041" w:rsidRPr="00622041" w14:paraId="1B4845F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E9C6E07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235CFF1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57742BF" w14:textId="77777777" w:rsidR="00622041" w:rsidRPr="00622041" w:rsidRDefault="00622041" w:rsidP="00360D0D">
            <w:pPr>
              <w:rPr>
                <w:sz w:val="4"/>
                <w:szCs w:val="10"/>
              </w:rPr>
            </w:pPr>
          </w:p>
        </w:tc>
      </w:tr>
      <w:tr w:rsidR="00026CEE" w14:paraId="5D9A942D" w14:textId="77777777" w:rsidTr="00360D0D">
        <w:tc>
          <w:tcPr>
            <w:tcW w:w="1705" w:type="dxa"/>
            <w:gridSpan w:val="3"/>
            <w:shd w:val="clear" w:color="auto" w:fill="auto"/>
          </w:tcPr>
          <w:p w14:paraId="3EB117DB" w14:textId="77777777" w:rsidR="00026CEE" w:rsidRDefault="00000000" w:rsidP="00360D0D">
            <w:sdt>
              <w:sdtPr>
                <w:id w:val="99615802"/>
                <w:placeholder>
                  <w:docPart w:val="C9AA398CF13D6E4BA5310171B05B8313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2AED0174" w14:textId="77777777" w:rsidR="00026CEE" w:rsidRDefault="00026CEE" w:rsidP="00360D0D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615D9143" w14:textId="77777777" w:rsidR="00026CEE" w:rsidRDefault="00026CEE" w:rsidP="00360D0D"/>
        </w:tc>
      </w:tr>
      <w:tr w:rsidR="00FA4E61" w:rsidRPr="00622041" w14:paraId="51CFFE0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E335E37" w14:textId="77777777" w:rsidR="00FA4E61" w:rsidRPr="00622041" w:rsidRDefault="00FA4E61" w:rsidP="00360D0D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3B20B9E" w14:textId="77777777" w:rsidR="00FA4E61" w:rsidRPr="00622041" w:rsidRDefault="00FA4E61" w:rsidP="00360D0D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074899C" w14:textId="77777777" w:rsidR="00FA4E61" w:rsidRPr="00622041" w:rsidRDefault="00FA4E61" w:rsidP="00360D0D">
            <w:pPr>
              <w:rPr>
                <w:sz w:val="4"/>
                <w:szCs w:val="10"/>
              </w:rPr>
            </w:pPr>
          </w:p>
        </w:tc>
      </w:tr>
      <w:tr w:rsidR="00026CEE" w14:paraId="1F200DB1" w14:textId="77777777" w:rsidTr="00360D0D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auto"/>
          </w:tcPr>
          <w:p w14:paraId="335098D9" w14:textId="77777777" w:rsidR="00026CEE" w:rsidRDefault="00000000" w:rsidP="00360D0D">
            <w:sdt>
              <w:sdtPr>
                <w:id w:val="2070379357"/>
                <w:placeholder>
                  <w:docPart w:val="E2E94E77937D9C4AAFA830349CF84DAC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36049BEB" w14:textId="77777777" w:rsidR="00026CEE" w:rsidRDefault="00026CEE" w:rsidP="00360D0D"/>
        </w:tc>
        <w:tc>
          <w:tcPr>
            <w:tcW w:w="1170" w:type="dxa"/>
            <w:gridSpan w:val="2"/>
            <w:shd w:val="clear" w:color="auto" w:fill="auto"/>
          </w:tcPr>
          <w:p w14:paraId="69DE4D1A" w14:textId="77777777" w:rsidR="00026CEE" w:rsidRDefault="00026CEE" w:rsidP="00360D0D"/>
        </w:tc>
        <w:tc>
          <w:tcPr>
            <w:tcW w:w="1170" w:type="dxa"/>
          </w:tcPr>
          <w:p w14:paraId="1040CA45" w14:textId="77777777" w:rsidR="00026CEE" w:rsidRDefault="00000000" w:rsidP="00360D0D">
            <w:sdt>
              <w:sdtPr>
                <w:id w:val="222960220"/>
                <w:placeholder>
                  <w:docPart w:val="41750DBAEE569543B77E5B799A4C0BCB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09C7B28" w14:textId="77777777" w:rsidR="00026CEE" w:rsidRDefault="00026CEE" w:rsidP="00360D0D"/>
        </w:tc>
        <w:tc>
          <w:tcPr>
            <w:tcW w:w="2875" w:type="dxa"/>
            <w:gridSpan w:val="5"/>
          </w:tcPr>
          <w:p w14:paraId="2E2D68F3" w14:textId="77777777" w:rsidR="00026CEE" w:rsidRDefault="00000000" w:rsidP="00360D0D">
            <w:sdt>
              <w:sdtPr>
                <w:id w:val="1259638236"/>
                <w:placeholder>
                  <w:docPart w:val="10630CDB6BF13740A950CE8ED23E70B8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BBA09DB" w14:textId="77777777" w:rsidR="008A4CB9" w:rsidRDefault="008A4CB9" w:rsidP="00360D0D"/>
    <w:tbl>
      <w:tblPr>
        <w:tblpPr w:leftFromText="180" w:rightFromText="180" w:vertAnchor="text" w:horzAnchor="margin" w:tblpY="245"/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D58FA" w14:paraId="1318DD29" w14:textId="77777777" w:rsidTr="004D58FA">
        <w:tc>
          <w:tcPr>
            <w:tcW w:w="985" w:type="dxa"/>
            <w:shd w:val="clear" w:color="auto" w:fill="auto"/>
          </w:tcPr>
          <w:p w14:paraId="2DD7B60D" w14:textId="77777777" w:rsidR="004D58FA" w:rsidRDefault="00000000" w:rsidP="004D58FA">
            <w:sdt>
              <w:sdtPr>
                <w:id w:val="-1040200975"/>
                <w:placeholder>
                  <w:docPart w:val="1BBADD20E58D154A9AF095602915914B"/>
                </w:placeholder>
                <w:showingPlcHdr/>
                <w15:appearance w15:val="hidden"/>
              </w:sdtPr>
              <w:sdtContent>
                <w:r w:rsidR="004D58FA">
                  <w:t>Company: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476FE145" w14:textId="77777777" w:rsidR="004D58FA" w:rsidRDefault="004D58FA" w:rsidP="004D58FA"/>
        </w:tc>
        <w:tc>
          <w:tcPr>
            <w:tcW w:w="4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A21F806" w14:textId="77777777" w:rsidR="004D58FA" w:rsidRDefault="004D58FA" w:rsidP="004D58FA"/>
        </w:tc>
        <w:tc>
          <w:tcPr>
            <w:tcW w:w="180" w:type="dxa"/>
            <w:shd w:val="clear" w:color="auto" w:fill="auto"/>
          </w:tcPr>
          <w:p w14:paraId="7434BD7E" w14:textId="77777777" w:rsidR="004D58FA" w:rsidRDefault="004D58FA" w:rsidP="004D58FA"/>
        </w:tc>
        <w:tc>
          <w:tcPr>
            <w:tcW w:w="1170" w:type="dxa"/>
            <w:shd w:val="clear" w:color="auto" w:fill="auto"/>
          </w:tcPr>
          <w:p w14:paraId="26567746" w14:textId="77777777" w:rsidR="004D58FA" w:rsidRDefault="00000000" w:rsidP="004D58FA">
            <w:sdt>
              <w:sdtPr>
                <w:id w:val="-198403010"/>
                <w:placeholder>
                  <w:docPart w:val="95F055F7A240C74FB6C16A0852846475"/>
                </w:placeholder>
                <w:temporary/>
                <w:showingPlcHdr/>
                <w15:appearance w15:val="hidden"/>
              </w:sdtPr>
              <w:sdtContent>
                <w:r w:rsidR="004D58FA">
                  <w:t>Phone: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5E2A6C81" w14:textId="77777777" w:rsidR="004D58FA" w:rsidRDefault="004D58FA" w:rsidP="004D58FA"/>
        </w:tc>
        <w:tc>
          <w:tcPr>
            <w:tcW w:w="28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C9173EC" w14:textId="77777777" w:rsidR="004D58FA" w:rsidRDefault="004D58FA" w:rsidP="004D58FA"/>
        </w:tc>
      </w:tr>
      <w:tr w:rsidR="004D58FA" w:rsidRPr="00622041" w14:paraId="1DD21324" w14:textId="77777777" w:rsidTr="004D58FA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BE918C1" w14:textId="77777777" w:rsidR="004D58FA" w:rsidRPr="00622041" w:rsidRDefault="004D58FA" w:rsidP="004D58FA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8677A0E" w14:textId="77777777" w:rsidR="004D58FA" w:rsidRPr="00622041" w:rsidRDefault="004D58FA" w:rsidP="004D58FA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4C2520A" w14:textId="77777777" w:rsidR="004D58FA" w:rsidRPr="00622041" w:rsidRDefault="004D58FA" w:rsidP="004D58FA">
            <w:pPr>
              <w:rPr>
                <w:sz w:val="4"/>
                <w:szCs w:val="10"/>
              </w:rPr>
            </w:pPr>
          </w:p>
        </w:tc>
      </w:tr>
      <w:tr w:rsidR="004D58FA" w14:paraId="3A195B77" w14:textId="77777777" w:rsidTr="004D58FA">
        <w:tc>
          <w:tcPr>
            <w:tcW w:w="985" w:type="dxa"/>
            <w:shd w:val="clear" w:color="auto" w:fill="auto"/>
          </w:tcPr>
          <w:p w14:paraId="1F3506D3" w14:textId="77777777" w:rsidR="004D58FA" w:rsidRDefault="00000000" w:rsidP="004D58FA">
            <w:sdt>
              <w:sdtPr>
                <w:id w:val="1407656462"/>
                <w:placeholder>
                  <w:docPart w:val="DBF089E8433CFE42BA206FB5396C3CBC"/>
                </w:placeholder>
                <w:showingPlcHdr/>
                <w15:appearance w15:val="hidden"/>
              </w:sdtPr>
              <w:sdtContent>
                <w:r w:rsidR="004D58FA">
                  <w:t>Address: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50538FB6" w14:textId="77777777" w:rsidR="004D58FA" w:rsidRDefault="004D58FA" w:rsidP="004D58FA"/>
        </w:tc>
        <w:tc>
          <w:tcPr>
            <w:tcW w:w="4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0BD28C3" w14:textId="77777777" w:rsidR="004D58FA" w:rsidRDefault="004D58FA" w:rsidP="004D58FA"/>
        </w:tc>
        <w:tc>
          <w:tcPr>
            <w:tcW w:w="180" w:type="dxa"/>
            <w:shd w:val="clear" w:color="auto" w:fill="auto"/>
          </w:tcPr>
          <w:p w14:paraId="63D18D0A" w14:textId="77777777" w:rsidR="004D58FA" w:rsidRDefault="004D58FA" w:rsidP="004D58FA"/>
        </w:tc>
        <w:tc>
          <w:tcPr>
            <w:tcW w:w="1170" w:type="dxa"/>
            <w:shd w:val="clear" w:color="auto" w:fill="auto"/>
          </w:tcPr>
          <w:p w14:paraId="791CAE6B" w14:textId="77777777" w:rsidR="004D58FA" w:rsidRDefault="00000000" w:rsidP="004D58FA">
            <w:sdt>
              <w:sdtPr>
                <w:id w:val="-757215861"/>
                <w:placeholder>
                  <w:docPart w:val="33D1BD91C9FDF240A550B82EBFD3AFDC"/>
                </w:placeholder>
                <w:temporary/>
                <w:showingPlcHdr/>
                <w15:appearance w15:val="hidden"/>
              </w:sdtPr>
              <w:sdtContent>
                <w:r w:rsidR="004D58FA">
                  <w:t>Supervisor: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5C5C2D64" w14:textId="77777777" w:rsidR="004D58FA" w:rsidRDefault="004D58FA" w:rsidP="004D58FA"/>
        </w:tc>
        <w:tc>
          <w:tcPr>
            <w:tcW w:w="28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7462C2B" w14:textId="77777777" w:rsidR="004D58FA" w:rsidRDefault="004D58FA" w:rsidP="004D58FA"/>
        </w:tc>
      </w:tr>
      <w:tr w:rsidR="004D58FA" w:rsidRPr="00622041" w14:paraId="5E38BF8E" w14:textId="77777777" w:rsidTr="004D58FA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9D6C901" w14:textId="77777777" w:rsidR="004D58FA" w:rsidRPr="00622041" w:rsidRDefault="004D58FA" w:rsidP="004D58FA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FEA3754" w14:textId="77777777" w:rsidR="004D58FA" w:rsidRPr="00622041" w:rsidRDefault="004D58FA" w:rsidP="004D58FA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759770C" w14:textId="77777777" w:rsidR="004D58FA" w:rsidRPr="00622041" w:rsidRDefault="004D58FA" w:rsidP="004D58FA">
            <w:pPr>
              <w:rPr>
                <w:sz w:val="4"/>
                <w:szCs w:val="10"/>
              </w:rPr>
            </w:pPr>
          </w:p>
        </w:tc>
      </w:tr>
      <w:tr w:rsidR="004D58FA" w14:paraId="29A3398B" w14:textId="77777777" w:rsidTr="004D58FA">
        <w:tc>
          <w:tcPr>
            <w:tcW w:w="985" w:type="dxa"/>
            <w:shd w:val="clear" w:color="auto" w:fill="auto"/>
          </w:tcPr>
          <w:p w14:paraId="42198D44" w14:textId="77777777" w:rsidR="004D58FA" w:rsidRDefault="00000000" w:rsidP="004D58FA">
            <w:sdt>
              <w:sdtPr>
                <w:id w:val="-1147513484"/>
                <w:placeholder>
                  <w:docPart w:val="AF7B0607DD31B841B0098E0EDF82C500"/>
                </w:placeholder>
                <w:showingPlcHdr/>
                <w15:appearance w15:val="hidden"/>
              </w:sdtPr>
              <w:sdtContent>
                <w:r w:rsidR="004D58FA">
                  <w:t>Job title: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694D4C02" w14:textId="77777777" w:rsidR="004D58FA" w:rsidRDefault="004D58FA" w:rsidP="004D58FA"/>
        </w:tc>
        <w:tc>
          <w:tcPr>
            <w:tcW w:w="4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69CE8E" w14:textId="77777777" w:rsidR="004D58FA" w:rsidRDefault="004D58FA" w:rsidP="004D58FA"/>
        </w:tc>
        <w:tc>
          <w:tcPr>
            <w:tcW w:w="180" w:type="dxa"/>
            <w:shd w:val="clear" w:color="auto" w:fill="auto"/>
          </w:tcPr>
          <w:p w14:paraId="5725F1A8" w14:textId="77777777" w:rsidR="004D58FA" w:rsidRDefault="004D58FA" w:rsidP="004D58FA"/>
        </w:tc>
        <w:tc>
          <w:tcPr>
            <w:tcW w:w="1170" w:type="dxa"/>
            <w:shd w:val="clear" w:color="auto" w:fill="auto"/>
          </w:tcPr>
          <w:p w14:paraId="65B48C3A" w14:textId="77777777" w:rsidR="004D58FA" w:rsidRDefault="00000000" w:rsidP="004D58FA">
            <w:sdt>
              <w:sdtPr>
                <w:id w:val="-1712028510"/>
                <w:placeholder>
                  <w:docPart w:val="426A0A87634019488AA9A064509ABA6D"/>
                </w:placeholder>
                <w:temporary/>
                <w:showingPlcHdr/>
                <w15:appearance w15:val="hidden"/>
              </w:sdtPr>
              <w:sdtContent>
                <w:r w:rsidR="004D58FA">
                  <w:t>From: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5A7470E0" w14:textId="77777777" w:rsidR="004D58FA" w:rsidRDefault="004D58FA" w:rsidP="004D58FA"/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01B191E" w14:textId="77777777" w:rsidR="004D58FA" w:rsidRDefault="004D58FA" w:rsidP="004D58FA"/>
        </w:tc>
        <w:tc>
          <w:tcPr>
            <w:tcW w:w="180" w:type="dxa"/>
            <w:shd w:val="clear" w:color="auto" w:fill="auto"/>
          </w:tcPr>
          <w:p w14:paraId="6A9F6245" w14:textId="77777777" w:rsidR="004D58FA" w:rsidRDefault="004D58FA" w:rsidP="004D58FA"/>
        </w:tc>
        <w:tc>
          <w:tcPr>
            <w:tcW w:w="455" w:type="dxa"/>
            <w:shd w:val="clear" w:color="auto" w:fill="auto"/>
          </w:tcPr>
          <w:p w14:paraId="7F89F11E" w14:textId="77777777" w:rsidR="004D58FA" w:rsidRDefault="00000000" w:rsidP="004D58FA">
            <w:sdt>
              <w:sdtPr>
                <w:id w:val="-1819952767"/>
                <w:placeholder>
                  <w:docPart w:val="77E21401301F294882CCA6E201EFEE8F"/>
                </w:placeholder>
                <w:temporary/>
                <w:showingPlcHdr/>
                <w15:appearance w15:val="hidden"/>
              </w:sdtPr>
              <w:sdtContent>
                <w:r w:rsidR="004D58FA">
                  <w:t>To:</w:t>
                </w:r>
              </w:sdtContent>
            </w:sdt>
          </w:p>
        </w:tc>
        <w:tc>
          <w:tcPr>
            <w:tcW w:w="180" w:type="dxa"/>
          </w:tcPr>
          <w:p w14:paraId="69F3F5FF" w14:textId="77777777" w:rsidR="004D58FA" w:rsidRDefault="004D58FA" w:rsidP="004D58FA"/>
        </w:tc>
        <w:tc>
          <w:tcPr>
            <w:tcW w:w="895" w:type="dxa"/>
            <w:tcBorders>
              <w:bottom w:val="single" w:sz="4" w:space="0" w:color="auto"/>
            </w:tcBorders>
          </w:tcPr>
          <w:p w14:paraId="4F311945" w14:textId="77777777" w:rsidR="004D58FA" w:rsidRDefault="004D58FA" w:rsidP="004D58FA"/>
        </w:tc>
      </w:tr>
      <w:tr w:rsidR="004D58FA" w:rsidRPr="00622041" w14:paraId="7B15E937" w14:textId="77777777" w:rsidTr="004D58FA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5E35C4A" w14:textId="77777777" w:rsidR="004D58FA" w:rsidRPr="00622041" w:rsidRDefault="004D58FA" w:rsidP="004D58FA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E587812" w14:textId="77777777" w:rsidR="004D58FA" w:rsidRPr="00622041" w:rsidRDefault="004D58FA" w:rsidP="004D58FA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30327AE" w14:textId="77777777" w:rsidR="004D58FA" w:rsidRPr="00622041" w:rsidRDefault="004D58FA" w:rsidP="004D58FA">
            <w:pPr>
              <w:rPr>
                <w:sz w:val="4"/>
                <w:szCs w:val="10"/>
              </w:rPr>
            </w:pPr>
          </w:p>
        </w:tc>
      </w:tr>
      <w:tr w:rsidR="004D58FA" w14:paraId="00C3C895" w14:textId="77777777" w:rsidTr="004D58FA">
        <w:tc>
          <w:tcPr>
            <w:tcW w:w="1705" w:type="dxa"/>
            <w:gridSpan w:val="3"/>
            <w:shd w:val="clear" w:color="auto" w:fill="auto"/>
          </w:tcPr>
          <w:p w14:paraId="12A0ED3A" w14:textId="77777777" w:rsidR="004D58FA" w:rsidRDefault="00000000" w:rsidP="004D58FA">
            <w:sdt>
              <w:sdtPr>
                <w:id w:val="-225072603"/>
                <w:placeholder>
                  <w:docPart w:val="F6819487A9A38D40A8B127696596DBC9"/>
                </w:placeholder>
                <w:temporary/>
                <w:showingPlcHdr/>
                <w15:appearance w15:val="hidden"/>
              </w:sdtPr>
              <w:sdtContent>
                <w:r w:rsidR="004D58FA">
                  <w:t>Responsibilities: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42B9827E" w14:textId="77777777" w:rsidR="004D58FA" w:rsidRDefault="004D58FA" w:rsidP="004D58FA"/>
        </w:tc>
        <w:tc>
          <w:tcPr>
            <w:tcW w:w="819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1CFECFE" w14:textId="77777777" w:rsidR="004D58FA" w:rsidRDefault="004D58FA" w:rsidP="004D58FA"/>
        </w:tc>
      </w:tr>
      <w:tr w:rsidR="004D58FA" w:rsidRPr="00622041" w14:paraId="6CBF6153" w14:textId="77777777" w:rsidTr="004D58FA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1F2BCB7" w14:textId="77777777" w:rsidR="004D58FA" w:rsidRPr="00622041" w:rsidRDefault="004D58FA" w:rsidP="004D58FA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83EA85A" w14:textId="77777777" w:rsidR="004D58FA" w:rsidRPr="00622041" w:rsidRDefault="004D58FA" w:rsidP="004D58FA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6CD4AE7" w14:textId="77777777" w:rsidR="004D58FA" w:rsidRPr="00622041" w:rsidRDefault="004D58FA" w:rsidP="004D58FA">
            <w:pPr>
              <w:rPr>
                <w:sz w:val="4"/>
                <w:szCs w:val="10"/>
              </w:rPr>
            </w:pPr>
          </w:p>
        </w:tc>
      </w:tr>
      <w:tr w:rsidR="004D58FA" w14:paraId="2AEAE476" w14:textId="77777777" w:rsidTr="004D58FA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auto"/>
          </w:tcPr>
          <w:p w14:paraId="05058C17" w14:textId="77777777" w:rsidR="004D58FA" w:rsidRDefault="00000000" w:rsidP="004D58FA">
            <w:sdt>
              <w:sdtPr>
                <w:id w:val="-1217506894"/>
                <w:placeholder>
                  <w:docPart w:val="27C79F63B43E8941A3D1F3A5C8469107"/>
                </w:placeholder>
                <w:temporary/>
                <w:showingPlcHdr/>
                <w15:appearance w15:val="hidden"/>
              </w:sdtPr>
              <w:sdtContent>
                <w:r w:rsidR="004D58FA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40DC073A" w14:textId="77777777" w:rsidR="004D58FA" w:rsidRDefault="004D58FA" w:rsidP="004D58FA"/>
        </w:tc>
        <w:tc>
          <w:tcPr>
            <w:tcW w:w="1170" w:type="dxa"/>
            <w:gridSpan w:val="2"/>
            <w:shd w:val="clear" w:color="auto" w:fill="auto"/>
          </w:tcPr>
          <w:p w14:paraId="540E10BD" w14:textId="77777777" w:rsidR="004D58FA" w:rsidRDefault="004D58FA" w:rsidP="004D58FA"/>
        </w:tc>
        <w:tc>
          <w:tcPr>
            <w:tcW w:w="1170" w:type="dxa"/>
            <w:shd w:val="clear" w:color="auto" w:fill="auto"/>
          </w:tcPr>
          <w:p w14:paraId="3AA5063E" w14:textId="77777777" w:rsidR="004D58FA" w:rsidRDefault="00000000" w:rsidP="004D58FA">
            <w:sdt>
              <w:sdtPr>
                <w:id w:val="2098749487"/>
                <w:placeholder>
                  <w:docPart w:val="9ACB9228A3AB424BBD1CB71B45348852"/>
                </w:placeholder>
                <w:temporary/>
                <w:showingPlcHdr/>
                <w15:appearance w15:val="hidden"/>
              </w:sdtPr>
              <w:sdtContent>
                <w:r w:rsidR="004D58FA">
                  <w:t>Yes</w:t>
                </w:r>
              </w:sdtContent>
            </w:sdt>
            <w:r w:rsidR="004D58FA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8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7ED3B5B" w14:textId="77777777" w:rsidR="004D58FA" w:rsidRDefault="004D58FA" w:rsidP="004D58FA"/>
        </w:tc>
        <w:tc>
          <w:tcPr>
            <w:tcW w:w="2880" w:type="dxa"/>
            <w:gridSpan w:val="5"/>
          </w:tcPr>
          <w:p w14:paraId="130B132A" w14:textId="77777777" w:rsidR="004D58FA" w:rsidRDefault="00000000" w:rsidP="004D58FA">
            <w:sdt>
              <w:sdtPr>
                <w:id w:val="844761155"/>
                <w:placeholder>
                  <w:docPart w:val="38B1AA1C2DDE594EB7414361026CAAD0"/>
                </w:placeholder>
                <w:temporary/>
                <w:showingPlcHdr/>
                <w15:appearance w15:val="hidden"/>
              </w:sdtPr>
              <w:sdtContent>
                <w:r w:rsidR="004D58FA">
                  <w:t>No</w:t>
                </w:r>
              </w:sdtContent>
            </w:sdt>
            <w:r w:rsidR="004D58FA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8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965672D" w14:textId="2F44A6F2" w:rsidR="00424126" w:rsidRPr="004D58FA" w:rsidRDefault="00000000" w:rsidP="004D58FA">
      <w:pPr>
        <w:rPr>
          <w:b/>
          <w:bCs/>
        </w:rPr>
      </w:pPr>
      <w:sdt>
        <w:sdtPr>
          <w:rPr>
            <w:b/>
            <w:bCs/>
          </w:rPr>
          <w:id w:val="2026977841"/>
          <w:placeholder>
            <w:docPart w:val="9F16386D72CEED4B93F01235667B7BB4"/>
          </w:placeholder>
          <w:temporary/>
          <w:showingPlcHdr/>
          <w15:appearance w15:val="hidden"/>
        </w:sdtPr>
        <w:sdtContent>
          <w:r w:rsidR="00026CEE" w:rsidRPr="004D58FA">
            <w:rPr>
              <w:b/>
              <w:bCs/>
              <w:sz w:val="24"/>
            </w:rPr>
            <w:t>Military Service</w:t>
          </w:r>
        </w:sdtContent>
      </w:sdt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2790"/>
        <w:gridCol w:w="429"/>
        <w:gridCol w:w="6856"/>
      </w:tblGrid>
      <w:tr w:rsidR="004D58FA" w14:paraId="337F3A4D" w14:textId="77777777" w:rsidTr="000F13FE">
        <w:tc>
          <w:tcPr>
            <w:tcW w:w="1170" w:type="dxa"/>
            <w:shd w:val="clear" w:color="auto" w:fill="auto"/>
          </w:tcPr>
          <w:p w14:paraId="419B0F18" w14:textId="77777777" w:rsidR="004D58FA" w:rsidRDefault="00000000" w:rsidP="000F13FE">
            <w:sdt>
              <w:sdtPr>
                <w:id w:val="1279682310"/>
                <w:placeholder>
                  <w:docPart w:val="CAC0FEC0F0033844878A6D50B915CE6E"/>
                </w:placeholder>
                <w:temporary/>
                <w:showingPlcHdr/>
                <w15:appearance w15:val="hidden"/>
              </w:sdtPr>
              <w:sdtContent>
                <w:r w:rsidR="004D58FA">
                  <w:t>Yes</w:t>
                </w:r>
              </w:sdtContent>
            </w:sdt>
            <w:r w:rsidR="004D58FA">
              <w:t xml:space="preserve"> </w:t>
            </w:r>
            <w:sdt>
              <w:sdtPr>
                <w:id w:val="-13326827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8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49ED452" w14:textId="77777777" w:rsidR="004D58FA" w:rsidRDefault="004D58FA" w:rsidP="000F13FE"/>
        </w:tc>
        <w:tc>
          <w:tcPr>
            <w:tcW w:w="2875" w:type="dxa"/>
          </w:tcPr>
          <w:p w14:paraId="0C444E5F" w14:textId="77777777" w:rsidR="004D58FA" w:rsidRDefault="00000000" w:rsidP="000F13FE">
            <w:sdt>
              <w:sdtPr>
                <w:id w:val="-1442456171"/>
                <w:placeholder>
                  <w:docPart w:val="63315423A53CE74D81E1681C11331066"/>
                </w:placeholder>
                <w:temporary/>
                <w:showingPlcHdr/>
                <w15:appearance w15:val="hidden"/>
              </w:sdtPr>
              <w:sdtContent>
                <w:r w:rsidR="004D58FA">
                  <w:t>No</w:t>
                </w:r>
              </w:sdtContent>
            </w:sdt>
            <w:r w:rsidR="004D58FA">
              <w:t xml:space="preserve"> </w:t>
            </w:r>
            <w:sdt>
              <w:sdtPr>
                <w:id w:val="4494358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8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23410AC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00893DB7" w14:textId="77777777" w:rsidTr="004D58FA">
        <w:tc>
          <w:tcPr>
            <w:tcW w:w="985" w:type="dxa"/>
            <w:shd w:val="clear" w:color="auto" w:fill="auto"/>
          </w:tcPr>
          <w:p w14:paraId="527082D4" w14:textId="77777777" w:rsidR="00963970" w:rsidRDefault="00000000" w:rsidP="00026CEE">
            <w:sdt>
              <w:sdtPr>
                <w:id w:val="-1265771913"/>
                <w:placeholder>
                  <w:docPart w:val="FAB00663EB18A742AF6C621196A96EE2"/>
                </w:placeholder>
                <w:temporary/>
                <w:showingPlcHdr/>
                <w15:appearance w15:val="hidden"/>
              </w:sdtPr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4157F1E2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5E73009" w14:textId="77777777" w:rsidR="00963970" w:rsidRDefault="00963970" w:rsidP="005D5E2A"/>
        </w:tc>
        <w:tc>
          <w:tcPr>
            <w:tcW w:w="180" w:type="dxa"/>
          </w:tcPr>
          <w:p w14:paraId="712AA74D" w14:textId="77777777" w:rsidR="00963970" w:rsidRDefault="00963970" w:rsidP="005D5E2A"/>
        </w:tc>
        <w:tc>
          <w:tcPr>
            <w:tcW w:w="1170" w:type="dxa"/>
            <w:shd w:val="clear" w:color="auto" w:fill="auto"/>
          </w:tcPr>
          <w:p w14:paraId="0C61339B" w14:textId="77777777" w:rsidR="00963970" w:rsidRDefault="00000000" w:rsidP="00026CEE">
            <w:sdt>
              <w:sdtPr>
                <w:id w:val="251630914"/>
                <w:placeholder>
                  <w:docPart w:val="57B3F9242D364947902C11B40AB59BF8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080573BD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435D680" w14:textId="77777777" w:rsidR="00963970" w:rsidRDefault="00963970" w:rsidP="005D5E2A"/>
        </w:tc>
        <w:tc>
          <w:tcPr>
            <w:tcW w:w="180" w:type="dxa"/>
            <w:shd w:val="clear" w:color="auto" w:fill="auto"/>
          </w:tcPr>
          <w:p w14:paraId="3072D939" w14:textId="77777777" w:rsidR="00963970" w:rsidRDefault="00963970" w:rsidP="005D5E2A"/>
        </w:tc>
        <w:tc>
          <w:tcPr>
            <w:tcW w:w="450" w:type="dxa"/>
            <w:shd w:val="clear" w:color="auto" w:fill="auto"/>
          </w:tcPr>
          <w:p w14:paraId="410428B0" w14:textId="77777777" w:rsidR="00963970" w:rsidRDefault="00000000" w:rsidP="00026CEE">
            <w:sdt>
              <w:sdtPr>
                <w:id w:val="1675533940"/>
                <w:placeholder>
                  <w:docPart w:val="3BDF51EB1F12BA418AE39BCB2CAFF401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5799BEA1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0330666" w14:textId="77777777" w:rsidR="00963970" w:rsidRDefault="00963970" w:rsidP="005D5E2A"/>
        </w:tc>
      </w:tr>
      <w:tr w:rsidR="00FA4E61" w:rsidRPr="00622041" w14:paraId="37FD5A57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2C1153F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2FCF3DA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3C7D8FA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633CA0D6" w14:textId="77777777" w:rsidTr="004D58FA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auto"/>
          </w:tcPr>
          <w:p w14:paraId="0D7F9B38" w14:textId="77777777" w:rsidR="00F14C0E" w:rsidRDefault="00000000" w:rsidP="00026CEE">
            <w:sdt>
              <w:sdtPr>
                <w:id w:val="84743594"/>
                <w:placeholder>
                  <w:docPart w:val="669B01FF027F7F47863F7C9398E4A547"/>
                </w:placeholder>
                <w:temporary/>
                <w:showingPlcHdr/>
                <w15:appearance w15:val="hidden"/>
              </w:sdtPr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73725E20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0591E6F7" w14:textId="77777777" w:rsidR="00F14C0E" w:rsidRDefault="00F14C0E" w:rsidP="005D5E2A"/>
        </w:tc>
        <w:tc>
          <w:tcPr>
            <w:tcW w:w="180" w:type="dxa"/>
          </w:tcPr>
          <w:p w14:paraId="49565671" w14:textId="77777777" w:rsidR="00F14C0E" w:rsidRDefault="00F14C0E" w:rsidP="005D5E2A"/>
        </w:tc>
        <w:tc>
          <w:tcPr>
            <w:tcW w:w="1530" w:type="dxa"/>
            <w:gridSpan w:val="3"/>
            <w:shd w:val="clear" w:color="auto" w:fill="auto"/>
          </w:tcPr>
          <w:p w14:paraId="103EF62F" w14:textId="77777777" w:rsidR="00F14C0E" w:rsidRDefault="00000000" w:rsidP="00026CEE">
            <w:sdt>
              <w:sdtPr>
                <w:id w:val="1710691760"/>
                <w:placeholder>
                  <w:docPart w:val="386808C185CD03458440A349D658356A"/>
                </w:placeholder>
                <w:temporary/>
                <w:showingPlcHdr/>
                <w15:appearance w15:val="hidden"/>
              </w:sdtPr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5A772757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82D0C46" w14:textId="77777777" w:rsidR="00F14C0E" w:rsidRDefault="00F14C0E" w:rsidP="005D5E2A"/>
        </w:tc>
      </w:tr>
      <w:tr w:rsidR="00FA4E61" w:rsidRPr="00622041" w14:paraId="35947842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27F30F8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32A87DF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04F4921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5331E88D" w14:textId="77777777" w:rsidTr="004D58FA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auto"/>
          </w:tcPr>
          <w:p w14:paraId="1BD64CE7" w14:textId="77777777" w:rsidR="00F14C0E" w:rsidRDefault="00000000" w:rsidP="00026CEE">
            <w:sdt>
              <w:sdtPr>
                <w:id w:val="1237048977"/>
                <w:placeholder>
                  <w:docPart w:val="8DDC7A8891DE34488363311124FD575B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0750F3FE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47AD01FC" w14:textId="77777777" w:rsidR="00F14C0E" w:rsidRDefault="00F14C0E" w:rsidP="005D5E2A"/>
        </w:tc>
      </w:tr>
    </w:tbl>
    <w:p w14:paraId="746AE746" w14:textId="77777777" w:rsidR="00F14C0E" w:rsidRDefault="00F14C0E" w:rsidP="00BC07E3"/>
    <w:p w14:paraId="443754B3" w14:textId="77777777" w:rsidR="00BC07E3" w:rsidRDefault="00000000" w:rsidP="001D32A7">
      <w:pPr>
        <w:pStyle w:val="Heading2"/>
      </w:pPr>
      <w:sdt>
        <w:sdtPr>
          <w:id w:val="1710760402"/>
          <w:placeholder>
            <w:docPart w:val="9FCC76993CCB464BA9DFC57B9313D3EC"/>
          </w:placeholder>
          <w:temporary/>
          <w:showingPlcHdr/>
          <w15:appearance w15:val="hidden"/>
        </w:sdtPr>
        <w:sdtContent>
          <w:r w:rsidR="00026CEE">
            <w:t>Disclaimer and signature</w:t>
          </w:r>
        </w:sdtContent>
      </w:sdt>
    </w:p>
    <w:p w14:paraId="19B94300" w14:textId="77777777" w:rsidR="002A031C" w:rsidRPr="002A031C" w:rsidRDefault="002A031C" w:rsidP="002A031C"/>
    <w:p w14:paraId="734C2705" w14:textId="77777777" w:rsidR="002A031C" w:rsidRDefault="00000000" w:rsidP="002A031C">
      <w:sdt>
        <w:sdtPr>
          <w:id w:val="1869252530"/>
          <w:placeholder>
            <w:docPart w:val="D650029519026D4AAFD4648D7A07EEDA"/>
          </w:placeholder>
          <w:temporary/>
          <w:showingPlcHdr/>
          <w15:appearance w15:val="hidden"/>
        </w:sdtPr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4B81EAB8" w14:textId="77777777" w:rsidR="002A031C" w:rsidRPr="002A031C" w:rsidRDefault="002A031C" w:rsidP="002A031C"/>
    <w:p w14:paraId="52167114" w14:textId="77777777" w:rsidR="002A031C" w:rsidRDefault="00000000" w:rsidP="002A031C">
      <w:sdt>
        <w:sdtPr>
          <w:id w:val="390007640"/>
          <w:placeholder>
            <w:docPart w:val="29EE7CA855F34544B06B078C72998A88"/>
          </w:placeholder>
          <w:temporary/>
          <w:showingPlcHdr/>
          <w15:appearance w15:val="hidden"/>
        </w:sdtPr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41FCFD1C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4C08D756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2186E3C8" w14:textId="77777777" w:rsidR="002A031C" w:rsidRDefault="00000000" w:rsidP="00026CEE">
            <w:sdt>
              <w:sdtPr>
                <w:id w:val="-1317417417"/>
                <w:placeholder>
                  <w:docPart w:val="576A4D2FE721714EA1CB913CEE370D97"/>
                </w:placeholder>
                <w:temporary/>
                <w:showingPlcHdr/>
                <w15:appearance w15:val="hidden"/>
              </w:sdtPr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4EDD2382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14A80061" w14:textId="77777777" w:rsidR="002A031C" w:rsidRDefault="002A031C" w:rsidP="005D5E2A"/>
        </w:tc>
        <w:tc>
          <w:tcPr>
            <w:tcW w:w="180" w:type="dxa"/>
          </w:tcPr>
          <w:p w14:paraId="0C234E07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41750C47" w14:textId="77777777" w:rsidR="002A031C" w:rsidRDefault="00000000" w:rsidP="00026CEE">
            <w:sdt>
              <w:sdtPr>
                <w:id w:val="-873226381"/>
                <w:placeholder>
                  <w:docPart w:val="1E9791CCA4483C4A9B580419AA0E632A"/>
                </w:placeholder>
                <w:temporary/>
                <w:showingPlcHdr/>
                <w15:appearance w15:val="hidden"/>
              </w:sdtPr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4264E04D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32FDC204" w14:textId="77777777" w:rsidR="002A031C" w:rsidRDefault="002A031C" w:rsidP="005D5E2A"/>
        </w:tc>
      </w:tr>
    </w:tbl>
    <w:p w14:paraId="0A39EDD0" w14:textId="77777777" w:rsidR="00474660" w:rsidRDefault="00474660" w:rsidP="00622041">
      <w:pPr>
        <w:pStyle w:val="Footer"/>
        <w:jc w:val="left"/>
      </w:pPr>
    </w:p>
    <w:p w14:paraId="611FA3E2" w14:textId="565E99A4" w:rsidR="00BF1B20" w:rsidRDefault="00BF1B20" w:rsidP="00622041">
      <w:pPr>
        <w:pStyle w:val="Footer"/>
        <w:jc w:val="left"/>
      </w:pPr>
      <w:r>
        <w:t>Send application to</w:t>
      </w:r>
      <w:r w:rsidR="009D01E4">
        <w:t xml:space="preserve"> brightstartplc@gmail.com</w:t>
      </w:r>
    </w:p>
    <w:p w14:paraId="2BA76516" w14:textId="77777777" w:rsidR="00BF1B20" w:rsidRDefault="00BF1B20" w:rsidP="00622041">
      <w:pPr>
        <w:pStyle w:val="Footer"/>
        <w:jc w:val="left"/>
      </w:pPr>
    </w:p>
    <w:p w14:paraId="3583F956" w14:textId="77777777" w:rsidR="00BF1B20" w:rsidRDefault="00BF1B20" w:rsidP="00BF1B20">
      <w:pPr>
        <w:pStyle w:val="Footer"/>
      </w:pPr>
    </w:p>
    <w:p w14:paraId="09F5D8F5" w14:textId="1F0E58F8" w:rsidR="00874CAD" w:rsidRDefault="009D01E4" w:rsidP="00BF1B20">
      <w:pPr>
        <w:pStyle w:val="Footer"/>
        <w:jc w:val="left"/>
      </w:pPr>
      <w:proofErr w:type="spellStart"/>
      <w:r>
        <w:t>BrightStart</w:t>
      </w:r>
      <w:proofErr w:type="spellEnd"/>
      <w:r>
        <w:t xml:space="preserve"> Child Learning Center</w:t>
      </w:r>
      <w:r w:rsidR="00BF1B20">
        <w:t xml:space="preserve"> is an Equal Opportunity Employer</w:t>
      </w:r>
      <w:r w:rsidR="004D58FA">
        <w:t xml:space="preserve">. </w:t>
      </w:r>
    </w:p>
    <w:p w14:paraId="4A958E24" w14:textId="77777777" w:rsidR="00874CAD" w:rsidRDefault="00874CAD" w:rsidP="00BF1B20">
      <w:pPr>
        <w:pStyle w:val="Footer"/>
        <w:jc w:val="left"/>
      </w:pPr>
    </w:p>
    <w:p w14:paraId="39779C91" w14:textId="65E31211" w:rsidR="00BF1B20" w:rsidRPr="004E34C6" w:rsidRDefault="00BF1B20" w:rsidP="00BF1B20">
      <w:pPr>
        <w:pStyle w:val="Footer"/>
        <w:jc w:val="left"/>
      </w:pPr>
      <w:r>
        <w:t xml:space="preserve">Thank you for your interest in joining </w:t>
      </w:r>
      <w:proofErr w:type="spellStart"/>
      <w:r w:rsidR="009D01E4">
        <w:t>BrightStart</w:t>
      </w:r>
      <w:proofErr w:type="spellEnd"/>
      <w:r w:rsidR="009D01E4">
        <w:t xml:space="preserve"> Child Learning Center</w:t>
      </w:r>
      <w:r>
        <w:t>! Please submit this completed</w:t>
      </w:r>
      <w:r w:rsidR="00874CAD">
        <w:t xml:space="preserve"> </w:t>
      </w:r>
      <w:r>
        <w:t>application form along with your resume and any other relevant documents. We will review your</w:t>
      </w:r>
      <w:r w:rsidR="00592A41">
        <w:t xml:space="preserve"> </w:t>
      </w:r>
      <w:r>
        <w:t>application and contact you if you are selected for an interview.</w:t>
      </w:r>
    </w:p>
    <w:sectPr w:rsidR="00BF1B20" w:rsidRPr="004E34C6" w:rsidSect="00FA4E61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9F387" w14:textId="77777777" w:rsidR="001F78D8" w:rsidRDefault="001F78D8" w:rsidP="00176E67">
      <w:r>
        <w:separator/>
      </w:r>
    </w:p>
  </w:endnote>
  <w:endnote w:type="continuationSeparator" w:id="0">
    <w:p w14:paraId="7066BFFE" w14:textId="77777777" w:rsidR="001F78D8" w:rsidRDefault="001F78D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98A8B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B797B" w14:textId="77777777" w:rsidR="001F78D8" w:rsidRDefault="001F78D8" w:rsidP="00176E67">
      <w:r>
        <w:separator/>
      </w:r>
    </w:p>
  </w:footnote>
  <w:footnote w:type="continuationSeparator" w:id="0">
    <w:p w14:paraId="26AAADFD" w14:textId="77777777" w:rsidR="001F78D8" w:rsidRDefault="001F78D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alt="Stop outline" style="width:9.55pt;height:9.5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86"/>
    <w:rsid w:val="000071F7"/>
    <w:rsid w:val="00010B00"/>
    <w:rsid w:val="00012B3C"/>
    <w:rsid w:val="00026CEE"/>
    <w:rsid w:val="000271D5"/>
    <w:rsid w:val="0002798A"/>
    <w:rsid w:val="000319A9"/>
    <w:rsid w:val="0004219A"/>
    <w:rsid w:val="00051824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1F78D8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07B23"/>
    <w:rsid w:val="00317005"/>
    <w:rsid w:val="00330050"/>
    <w:rsid w:val="0033187C"/>
    <w:rsid w:val="00335259"/>
    <w:rsid w:val="00336E35"/>
    <w:rsid w:val="0034719B"/>
    <w:rsid w:val="00353611"/>
    <w:rsid w:val="00360D0D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D5054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D58F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2A41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4CAD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0686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D01E4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BF1B20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AB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character" w:styleId="Hyperlink">
    <w:name w:val="Hyperlink"/>
    <w:basedOn w:val="DefaultParagraphFont"/>
    <w:uiPriority w:val="99"/>
    <w:semiHidden/>
    <w:rsid w:val="00BF1B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B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9D01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rthornton34/Library/Containers/com.microsoft.Word/Data/Library/Application%20Support/Microsoft/Office/16.0/DTS/Search/%7b0FB59FCC-A183-D040-8A47-6F5BEC2BECFC%7dtf0280337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D7104F16BD2D449CD3097599B5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768A8-EDA0-9446-971F-5FE605A60E94}"/>
      </w:docPartPr>
      <w:docPartBody>
        <w:p w:rsidR="00511AB3" w:rsidRDefault="00000000">
          <w:pPr>
            <w:pStyle w:val="92D7104F16BD2D449CD3097599B527D6"/>
          </w:pPr>
          <w:r>
            <w:t>Employment application</w:t>
          </w:r>
        </w:p>
      </w:docPartBody>
    </w:docPart>
    <w:docPart>
      <w:docPartPr>
        <w:name w:val="A797CB120197F44A8E6901FCCADE0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7FAEB-D5C4-C143-9911-C8B0F4E1A561}"/>
      </w:docPartPr>
      <w:docPartBody>
        <w:p w:rsidR="00511AB3" w:rsidRDefault="00000000">
          <w:pPr>
            <w:pStyle w:val="A797CB120197F44A8E6901FCCADE0F65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02348F2744400F4CBD9879DEDAECD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47947-9381-C24B-BAEE-B6D8AFA9DDDC}"/>
      </w:docPartPr>
      <w:docPartBody>
        <w:p w:rsidR="00511AB3" w:rsidRDefault="00000000">
          <w:pPr>
            <w:pStyle w:val="02348F2744400F4CBD9879DEDAECD11B"/>
          </w:pPr>
          <w:r>
            <w:t>Full name:</w:t>
          </w:r>
        </w:p>
      </w:docPartBody>
    </w:docPart>
    <w:docPart>
      <w:docPartPr>
        <w:name w:val="F68E4E2925AB44409E43B56655642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6B66C-7314-D54D-9FFF-3B7E974476F5}"/>
      </w:docPartPr>
      <w:docPartBody>
        <w:p w:rsidR="00511AB3" w:rsidRDefault="00000000">
          <w:pPr>
            <w:pStyle w:val="F68E4E2925AB44409E43B56655642ACB"/>
          </w:pPr>
          <w:r>
            <w:t>Date:</w:t>
          </w:r>
        </w:p>
      </w:docPartBody>
    </w:docPart>
    <w:docPart>
      <w:docPartPr>
        <w:name w:val="B7D68A1CD51E474A94DFD064F63D9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46434-8C51-2F4C-B30C-535FF9724DD6}"/>
      </w:docPartPr>
      <w:docPartBody>
        <w:p w:rsidR="00511AB3" w:rsidRDefault="00000000">
          <w:pPr>
            <w:pStyle w:val="B7D68A1CD51E474A94DFD064F63D952A"/>
          </w:pPr>
          <w:r w:rsidRPr="00806CE2">
            <w:t>Last</w:t>
          </w:r>
        </w:p>
      </w:docPartBody>
    </w:docPart>
    <w:docPart>
      <w:docPartPr>
        <w:name w:val="E158F5AFD21CE94EB4E8F8A776F49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0DBFF-3AAF-F841-880E-2D46853F31EC}"/>
      </w:docPartPr>
      <w:docPartBody>
        <w:p w:rsidR="00511AB3" w:rsidRDefault="00000000">
          <w:pPr>
            <w:pStyle w:val="E158F5AFD21CE94EB4E8F8A776F49E95"/>
          </w:pPr>
          <w:r w:rsidRPr="00806CE2">
            <w:t>First</w:t>
          </w:r>
        </w:p>
      </w:docPartBody>
    </w:docPart>
    <w:docPart>
      <w:docPartPr>
        <w:name w:val="EC1731FF05E4C34495541FF97CED0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FA016-4925-684B-AD57-D5B20B5EE1A9}"/>
      </w:docPartPr>
      <w:docPartBody>
        <w:p w:rsidR="00511AB3" w:rsidRDefault="00000000">
          <w:pPr>
            <w:pStyle w:val="EC1731FF05E4C34495541FF97CED0017"/>
          </w:pPr>
          <w:r w:rsidRPr="00806CE2">
            <w:t>M.I.</w:t>
          </w:r>
        </w:p>
      </w:docPartBody>
    </w:docPart>
    <w:docPart>
      <w:docPartPr>
        <w:name w:val="689B94C34594F64C9513D8AB535DE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A1C36-299F-DC4E-8A6B-B3029BB3C0DE}"/>
      </w:docPartPr>
      <w:docPartBody>
        <w:p w:rsidR="00511AB3" w:rsidRDefault="00000000">
          <w:pPr>
            <w:pStyle w:val="689B94C34594F64C9513D8AB535DE53A"/>
          </w:pPr>
          <w:r>
            <w:t>Address:</w:t>
          </w:r>
        </w:p>
      </w:docPartBody>
    </w:docPart>
    <w:docPart>
      <w:docPartPr>
        <w:name w:val="DB5A330499C8D141B881E0F00769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8F39B-3D94-FB4B-8816-66FB76E9B8D2}"/>
      </w:docPartPr>
      <w:docPartBody>
        <w:p w:rsidR="00511AB3" w:rsidRDefault="00000000">
          <w:pPr>
            <w:pStyle w:val="DB5A330499C8D141B881E0F007694730"/>
          </w:pPr>
          <w:r>
            <w:t>Phone:</w:t>
          </w:r>
        </w:p>
      </w:docPartBody>
    </w:docPart>
    <w:docPart>
      <w:docPartPr>
        <w:name w:val="25B3A994118D3846B0B8A6862AF58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7FDE2-E2CE-9545-A406-6FC65C32F9F8}"/>
      </w:docPartPr>
      <w:docPartBody>
        <w:p w:rsidR="00511AB3" w:rsidRDefault="00000000">
          <w:pPr>
            <w:pStyle w:val="25B3A994118D3846B0B8A6862AF58E47"/>
          </w:pPr>
          <w:r w:rsidRPr="00806CE2">
            <w:t>Street address</w:t>
          </w:r>
        </w:p>
      </w:docPartBody>
    </w:docPart>
    <w:docPart>
      <w:docPartPr>
        <w:name w:val="B259602EDAD6684C93FBB9A562AA4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38543-8441-EC41-9765-4E61AAE51950}"/>
      </w:docPartPr>
      <w:docPartBody>
        <w:p w:rsidR="00511AB3" w:rsidRDefault="00000000">
          <w:pPr>
            <w:pStyle w:val="B259602EDAD6684C93FBB9A562AA4B1B"/>
          </w:pPr>
          <w:r>
            <w:t>Apt/Unit #</w:t>
          </w:r>
        </w:p>
      </w:docPartBody>
    </w:docPart>
    <w:docPart>
      <w:docPartPr>
        <w:name w:val="09CD8AA85469364591BAF6E701022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41B81-CF84-EE41-8471-93C7F51A940B}"/>
      </w:docPartPr>
      <w:docPartBody>
        <w:p w:rsidR="00511AB3" w:rsidRDefault="00000000">
          <w:pPr>
            <w:pStyle w:val="09CD8AA85469364591BAF6E70102274B"/>
          </w:pPr>
          <w:r w:rsidRPr="002E0300">
            <w:t>Email:</w:t>
          </w:r>
        </w:p>
      </w:docPartBody>
    </w:docPart>
    <w:docPart>
      <w:docPartPr>
        <w:name w:val="33BFEAA623CC274D964FA1CDB8415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EA402-1254-C249-B214-A37A435E3B92}"/>
      </w:docPartPr>
      <w:docPartBody>
        <w:p w:rsidR="00511AB3" w:rsidRDefault="00000000">
          <w:pPr>
            <w:pStyle w:val="33BFEAA623CC274D964FA1CDB841527E"/>
          </w:pPr>
          <w:r w:rsidRPr="00806CE2">
            <w:t>City</w:t>
          </w:r>
        </w:p>
      </w:docPartBody>
    </w:docPart>
    <w:docPart>
      <w:docPartPr>
        <w:name w:val="14370908A646A141A6D7FE28DD4C8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B8CCC-9111-A24F-8251-9E639548493F}"/>
      </w:docPartPr>
      <w:docPartBody>
        <w:p w:rsidR="00511AB3" w:rsidRDefault="00000000">
          <w:pPr>
            <w:pStyle w:val="14370908A646A141A6D7FE28DD4C887D"/>
          </w:pPr>
          <w:r w:rsidRPr="00806CE2">
            <w:t>State</w:t>
          </w:r>
        </w:p>
      </w:docPartBody>
    </w:docPart>
    <w:docPart>
      <w:docPartPr>
        <w:name w:val="7D2F232F8926E74DAB686AD33D3E7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677A8-A2B7-4347-AF51-412E6C6DDC3A}"/>
      </w:docPartPr>
      <w:docPartBody>
        <w:p w:rsidR="00511AB3" w:rsidRDefault="00000000">
          <w:pPr>
            <w:pStyle w:val="7D2F232F8926E74DAB686AD33D3E7BC1"/>
          </w:pPr>
          <w:r w:rsidRPr="00806CE2">
            <w:t>Zip Code</w:t>
          </w:r>
        </w:p>
      </w:docPartBody>
    </w:docPart>
    <w:docPart>
      <w:docPartPr>
        <w:name w:val="7C7A0CB8309ABA43ACB54D03A3AE5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C742F-5B4B-9B4F-90C5-33C37EDBEE08}"/>
      </w:docPartPr>
      <w:docPartBody>
        <w:p w:rsidR="00511AB3" w:rsidRDefault="00000000">
          <w:pPr>
            <w:pStyle w:val="7C7A0CB8309ABA43ACB54D03A3AE5A0A"/>
          </w:pPr>
          <w:r>
            <w:t>Date Available:</w:t>
          </w:r>
        </w:p>
      </w:docPartBody>
    </w:docPart>
    <w:docPart>
      <w:docPartPr>
        <w:name w:val="884DBF5B457F12468303D65708962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6254E-C7B9-AE44-95EC-BA61A72DE91E}"/>
      </w:docPartPr>
      <w:docPartBody>
        <w:p w:rsidR="00511AB3" w:rsidRDefault="00000000">
          <w:pPr>
            <w:pStyle w:val="884DBF5B457F12468303D657089629F4"/>
          </w:pPr>
          <w:r>
            <w:t>S.S. no:</w:t>
          </w:r>
        </w:p>
      </w:docPartBody>
    </w:docPart>
    <w:docPart>
      <w:docPartPr>
        <w:name w:val="9D7C3775021DF642BD83C1E12470D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01608-DF3B-8644-8FCB-7D2EAE5C151F}"/>
      </w:docPartPr>
      <w:docPartBody>
        <w:p w:rsidR="00511AB3" w:rsidRDefault="00000000">
          <w:pPr>
            <w:pStyle w:val="9D7C3775021DF642BD83C1E12470D922"/>
          </w:pPr>
          <w:r>
            <w:t>Desired salary:</w:t>
          </w:r>
        </w:p>
      </w:docPartBody>
    </w:docPart>
    <w:docPart>
      <w:docPartPr>
        <w:name w:val="B9FBCFC730000A4491E76EF3D29AC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2C51C-561E-2B47-A65A-3C533B6C7F6B}"/>
      </w:docPartPr>
      <w:docPartBody>
        <w:p w:rsidR="00511AB3" w:rsidRDefault="00000000">
          <w:pPr>
            <w:pStyle w:val="B9FBCFC730000A4491E76EF3D29ACF10"/>
          </w:pPr>
          <w:r>
            <w:t>$</w:t>
          </w:r>
        </w:p>
      </w:docPartBody>
    </w:docPart>
    <w:docPart>
      <w:docPartPr>
        <w:name w:val="27AE9BA86E6B1A41AB875EFFA5360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A3554-679A-CA47-99A0-B1123BC0E97A}"/>
      </w:docPartPr>
      <w:docPartBody>
        <w:p w:rsidR="00511AB3" w:rsidRDefault="00000000">
          <w:pPr>
            <w:pStyle w:val="27AE9BA86E6B1A41AB875EFFA5360B2E"/>
          </w:pPr>
          <w:r>
            <w:t>Position applied for:</w:t>
          </w:r>
        </w:p>
      </w:docPartBody>
    </w:docPart>
    <w:docPart>
      <w:docPartPr>
        <w:name w:val="0022B9A3FD75A54FB56C5457F652A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D66B6-A02C-E64E-ACFF-CFB8D722DACF}"/>
      </w:docPartPr>
      <w:docPartBody>
        <w:p w:rsidR="00511AB3" w:rsidRDefault="00000000">
          <w:pPr>
            <w:pStyle w:val="0022B9A3FD75A54FB56C5457F652A1DF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CCFA50A0A870534F9DF98FC302E28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7EA5B-46B6-A247-8BD0-778D37EFC453}"/>
      </w:docPartPr>
      <w:docPartBody>
        <w:p w:rsidR="00511AB3" w:rsidRDefault="00000000">
          <w:pPr>
            <w:pStyle w:val="CCFA50A0A870534F9DF98FC302E28AA1"/>
          </w:pPr>
          <w:r>
            <w:t>Yes</w:t>
          </w:r>
        </w:p>
      </w:docPartBody>
    </w:docPart>
    <w:docPart>
      <w:docPartPr>
        <w:name w:val="21A06EECF7C2C548AA34FCD3D4AB8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34196-1D9A-0740-86A0-755137AB5567}"/>
      </w:docPartPr>
      <w:docPartBody>
        <w:p w:rsidR="00511AB3" w:rsidRDefault="00000000">
          <w:pPr>
            <w:pStyle w:val="21A06EECF7C2C548AA34FCD3D4AB80F7"/>
          </w:pPr>
          <w:r>
            <w:t>No</w:t>
          </w:r>
        </w:p>
      </w:docPartBody>
    </w:docPart>
    <w:docPart>
      <w:docPartPr>
        <w:name w:val="EEACAC018AFA5848BD21DD9C19E1F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26E39-C67F-E144-BC97-B684B68E395B}"/>
      </w:docPartPr>
      <w:docPartBody>
        <w:p w:rsidR="00511AB3" w:rsidRDefault="00000000">
          <w:pPr>
            <w:pStyle w:val="EEACAC018AFA5848BD21DD9C19E1FDFE"/>
          </w:pPr>
          <w:r w:rsidRPr="005114CE">
            <w:t>If no, are you authorized to work in the U.S.?</w:t>
          </w:r>
        </w:p>
      </w:docPartBody>
    </w:docPart>
    <w:docPart>
      <w:docPartPr>
        <w:name w:val="57910DF84EC0C54F83A89F6A85417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F4A2F-8640-C242-85DD-96B52132B186}"/>
      </w:docPartPr>
      <w:docPartBody>
        <w:p w:rsidR="00511AB3" w:rsidRDefault="00000000">
          <w:pPr>
            <w:pStyle w:val="57910DF84EC0C54F83A89F6A85417BCE"/>
          </w:pPr>
          <w:r>
            <w:t>Yes</w:t>
          </w:r>
        </w:p>
      </w:docPartBody>
    </w:docPart>
    <w:docPart>
      <w:docPartPr>
        <w:name w:val="3FD1A46E6C19DF439F71099F56656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B78E4-F3FC-E64A-81EA-8871434185A1}"/>
      </w:docPartPr>
      <w:docPartBody>
        <w:p w:rsidR="00511AB3" w:rsidRDefault="00000000">
          <w:pPr>
            <w:pStyle w:val="3FD1A46E6C19DF439F71099F56656D44"/>
          </w:pPr>
          <w:r>
            <w:t>No</w:t>
          </w:r>
        </w:p>
      </w:docPartBody>
    </w:docPart>
    <w:docPart>
      <w:docPartPr>
        <w:name w:val="9E952EF4B2D59E4893979758B9CB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33649-E874-A145-838F-C710AEC45752}"/>
      </w:docPartPr>
      <w:docPartBody>
        <w:p w:rsidR="00511AB3" w:rsidRDefault="00000000">
          <w:pPr>
            <w:pStyle w:val="9E952EF4B2D59E4893979758B9CB17D4"/>
          </w:pPr>
          <w:r w:rsidRPr="005114CE">
            <w:t>Have you ever worked for this company?</w:t>
          </w:r>
        </w:p>
      </w:docPartBody>
    </w:docPart>
    <w:docPart>
      <w:docPartPr>
        <w:name w:val="98469DA5D472DE4E8F279D94F3D71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BDEA0-1C07-B544-81AB-8100EF25E205}"/>
      </w:docPartPr>
      <w:docPartBody>
        <w:p w:rsidR="00511AB3" w:rsidRDefault="00000000">
          <w:pPr>
            <w:pStyle w:val="98469DA5D472DE4E8F279D94F3D71ED9"/>
          </w:pPr>
          <w:r>
            <w:t>Yes</w:t>
          </w:r>
        </w:p>
      </w:docPartBody>
    </w:docPart>
    <w:docPart>
      <w:docPartPr>
        <w:name w:val="55955104BBA3EB4C8BB8EAFA0FE2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6FACF-FD29-774C-BB68-046AAD7C0F94}"/>
      </w:docPartPr>
      <w:docPartBody>
        <w:p w:rsidR="00511AB3" w:rsidRDefault="00000000">
          <w:pPr>
            <w:pStyle w:val="55955104BBA3EB4C8BB8EAFA0FE20961"/>
          </w:pPr>
          <w:r>
            <w:t>No</w:t>
          </w:r>
        </w:p>
      </w:docPartBody>
    </w:docPart>
    <w:docPart>
      <w:docPartPr>
        <w:name w:val="01CAE818BC38224792B0A3BFE3271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309F-B4F8-D54A-80B7-DB2C8A95A396}"/>
      </w:docPartPr>
      <w:docPartBody>
        <w:p w:rsidR="00511AB3" w:rsidRDefault="00000000">
          <w:pPr>
            <w:pStyle w:val="01CAE818BC38224792B0A3BFE32718D8"/>
          </w:pPr>
          <w:r>
            <w:t>If yes, when?</w:t>
          </w:r>
        </w:p>
      </w:docPartBody>
    </w:docPart>
    <w:docPart>
      <w:docPartPr>
        <w:name w:val="EC0FF78B74ECAC4E895AA66D22524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DB760-DBB6-F04D-96EA-DEB28FE9BCEB}"/>
      </w:docPartPr>
      <w:docPartBody>
        <w:p w:rsidR="00511AB3" w:rsidRDefault="00000000">
          <w:pPr>
            <w:pStyle w:val="EC0FF78B74ECAC4E895AA66D225243ED"/>
          </w:pPr>
          <w:r w:rsidRPr="005114CE">
            <w:t>Have you ever been convicted of a felony?</w:t>
          </w:r>
        </w:p>
      </w:docPartBody>
    </w:docPart>
    <w:docPart>
      <w:docPartPr>
        <w:name w:val="B4B72F3DA65A9C44B6D9C3A630A26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146E4-7075-0548-9670-4932A523780D}"/>
      </w:docPartPr>
      <w:docPartBody>
        <w:p w:rsidR="00511AB3" w:rsidRDefault="00000000">
          <w:pPr>
            <w:pStyle w:val="B4B72F3DA65A9C44B6D9C3A630A26460"/>
          </w:pPr>
          <w:r>
            <w:t>Yes</w:t>
          </w:r>
        </w:p>
      </w:docPartBody>
    </w:docPart>
    <w:docPart>
      <w:docPartPr>
        <w:name w:val="F0F44F4E7A8D574DA0599942D6F4F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DCB51-82DE-674C-9B1A-D781A8A030F3}"/>
      </w:docPartPr>
      <w:docPartBody>
        <w:p w:rsidR="00511AB3" w:rsidRDefault="00000000">
          <w:pPr>
            <w:pStyle w:val="F0F44F4E7A8D574DA0599942D6F4FE8B"/>
          </w:pPr>
          <w:r>
            <w:t>No</w:t>
          </w:r>
        </w:p>
      </w:docPartBody>
    </w:docPart>
    <w:docPart>
      <w:docPartPr>
        <w:name w:val="845ED4A2C53E8D4582748D5B1358A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701B4-41E8-E348-B150-86EBB372DD43}"/>
      </w:docPartPr>
      <w:docPartBody>
        <w:p w:rsidR="00511AB3" w:rsidRDefault="00000000">
          <w:pPr>
            <w:pStyle w:val="845ED4A2C53E8D4582748D5B1358A89E"/>
          </w:pPr>
          <w:r>
            <w:t>If yes, explain?</w:t>
          </w:r>
        </w:p>
      </w:docPartBody>
    </w:docPart>
    <w:docPart>
      <w:docPartPr>
        <w:name w:val="C2FF9BD92140084FBB05842407EC7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71B96-1DF0-204B-A3AA-E1877E2AC333}"/>
      </w:docPartPr>
      <w:docPartBody>
        <w:p w:rsidR="00511AB3" w:rsidRDefault="00000000">
          <w:pPr>
            <w:pStyle w:val="C2FF9BD92140084FBB05842407EC7696"/>
          </w:pPr>
          <w:r>
            <w:t>Education</w:t>
          </w:r>
        </w:p>
      </w:docPartBody>
    </w:docPart>
    <w:docPart>
      <w:docPartPr>
        <w:name w:val="386F306FCA62E94DABFF4825739AE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80FC2-AFAA-8947-BAC7-AF280EF2F61F}"/>
      </w:docPartPr>
      <w:docPartBody>
        <w:p w:rsidR="00511AB3" w:rsidRDefault="00000000">
          <w:pPr>
            <w:pStyle w:val="386F306FCA62E94DABFF4825739AEDDF"/>
          </w:pPr>
          <w:r>
            <w:t>High school:</w:t>
          </w:r>
        </w:p>
      </w:docPartBody>
    </w:docPart>
    <w:docPart>
      <w:docPartPr>
        <w:name w:val="1D9DD259E47E11429B19D7E8DE81E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689D6-1C3B-2A42-B7DC-7281EE6EBAA7}"/>
      </w:docPartPr>
      <w:docPartBody>
        <w:p w:rsidR="00511AB3" w:rsidRDefault="00000000">
          <w:pPr>
            <w:pStyle w:val="1D9DD259E47E11429B19D7E8DE81E48E"/>
          </w:pPr>
          <w:r>
            <w:t>Address:</w:t>
          </w:r>
        </w:p>
      </w:docPartBody>
    </w:docPart>
    <w:docPart>
      <w:docPartPr>
        <w:name w:val="0A763D18B2B558479BBBC91652276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2BF1A-20C1-714E-A118-9F30A345F0AD}"/>
      </w:docPartPr>
      <w:docPartBody>
        <w:p w:rsidR="00511AB3" w:rsidRDefault="00000000">
          <w:pPr>
            <w:pStyle w:val="0A763D18B2B558479BBBC91652276233"/>
          </w:pPr>
          <w:r>
            <w:t>From:</w:t>
          </w:r>
        </w:p>
      </w:docPartBody>
    </w:docPart>
    <w:docPart>
      <w:docPartPr>
        <w:name w:val="D420EB50280FE64592B959604541C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D18E4-D910-794A-83CC-7C35E57C51B9}"/>
      </w:docPartPr>
      <w:docPartBody>
        <w:p w:rsidR="00511AB3" w:rsidRDefault="00000000">
          <w:pPr>
            <w:pStyle w:val="D420EB50280FE64592B959604541C9ED"/>
          </w:pPr>
          <w:r>
            <w:t>To:</w:t>
          </w:r>
        </w:p>
      </w:docPartBody>
    </w:docPart>
    <w:docPart>
      <w:docPartPr>
        <w:name w:val="5E92CBD145EF474F942DC5AEAF6C5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CD86B-24B9-3B40-9FDB-3EA4EFAFFD0C}"/>
      </w:docPartPr>
      <w:docPartBody>
        <w:p w:rsidR="00511AB3" w:rsidRDefault="00000000">
          <w:pPr>
            <w:pStyle w:val="5E92CBD145EF474F942DC5AEAF6C50DE"/>
          </w:pPr>
          <w:r>
            <w:t>Did you graduate?</w:t>
          </w:r>
        </w:p>
      </w:docPartBody>
    </w:docPart>
    <w:docPart>
      <w:docPartPr>
        <w:name w:val="42D793B16F8AEB47A3F8ACE27D2C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BDD07-95DA-5844-BD1E-6375608BC4F8}"/>
      </w:docPartPr>
      <w:docPartBody>
        <w:p w:rsidR="00511AB3" w:rsidRDefault="00000000">
          <w:pPr>
            <w:pStyle w:val="42D793B16F8AEB47A3F8ACE27D2CDF09"/>
          </w:pPr>
          <w:r>
            <w:t>Yes</w:t>
          </w:r>
        </w:p>
      </w:docPartBody>
    </w:docPart>
    <w:docPart>
      <w:docPartPr>
        <w:name w:val="C05D6D365FCA4D499EAD0022EE45F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97E50-9FEA-314A-A792-69935E7FB065}"/>
      </w:docPartPr>
      <w:docPartBody>
        <w:p w:rsidR="00511AB3" w:rsidRDefault="00000000">
          <w:pPr>
            <w:pStyle w:val="C05D6D365FCA4D499EAD0022EE45F18D"/>
          </w:pPr>
          <w:r>
            <w:t>No</w:t>
          </w:r>
        </w:p>
      </w:docPartBody>
    </w:docPart>
    <w:docPart>
      <w:docPartPr>
        <w:name w:val="67624E28DE409841A2C25691AA781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CCB19-FED9-9242-9EB1-621956DC31D9}"/>
      </w:docPartPr>
      <w:docPartBody>
        <w:p w:rsidR="00511AB3" w:rsidRDefault="00000000">
          <w:pPr>
            <w:pStyle w:val="67624E28DE409841A2C25691AA781770"/>
          </w:pPr>
          <w:r>
            <w:t>Diploma:</w:t>
          </w:r>
        </w:p>
      </w:docPartBody>
    </w:docPart>
    <w:docPart>
      <w:docPartPr>
        <w:name w:val="E6ECFE064F62FE4DB3AB9ACC684D3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A6A06-6E7D-B343-AE9F-35A889A41FF1}"/>
      </w:docPartPr>
      <w:docPartBody>
        <w:p w:rsidR="00511AB3" w:rsidRDefault="00000000">
          <w:pPr>
            <w:pStyle w:val="E6ECFE064F62FE4DB3AB9ACC684D3DA4"/>
          </w:pPr>
          <w:r>
            <w:t>College:</w:t>
          </w:r>
        </w:p>
      </w:docPartBody>
    </w:docPart>
    <w:docPart>
      <w:docPartPr>
        <w:name w:val="BE2649613971CA45A71F0B760A07A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1323A-031F-624F-8342-3E5EDEE6AEFA}"/>
      </w:docPartPr>
      <w:docPartBody>
        <w:p w:rsidR="00511AB3" w:rsidRDefault="00000000">
          <w:pPr>
            <w:pStyle w:val="BE2649613971CA45A71F0B760A07A630"/>
          </w:pPr>
          <w:r>
            <w:t>Address:</w:t>
          </w:r>
        </w:p>
      </w:docPartBody>
    </w:docPart>
    <w:docPart>
      <w:docPartPr>
        <w:name w:val="1125153AFF420849A56A23FDDC5F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AF11-ACE7-C44C-8A9F-A583847F6A09}"/>
      </w:docPartPr>
      <w:docPartBody>
        <w:p w:rsidR="00511AB3" w:rsidRDefault="00000000">
          <w:pPr>
            <w:pStyle w:val="1125153AFF420849A56A23FDDC5F95B4"/>
          </w:pPr>
          <w:r>
            <w:t>From:</w:t>
          </w:r>
        </w:p>
      </w:docPartBody>
    </w:docPart>
    <w:docPart>
      <w:docPartPr>
        <w:name w:val="25921C20A9FD21408FC1ACB88E576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115BC-70B1-B044-88AE-A77FADD99E08}"/>
      </w:docPartPr>
      <w:docPartBody>
        <w:p w:rsidR="00511AB3" w:rsidRDefault="00000000">
          <w:pPr>
            <w:pStyle w:val="25921C20A9FD21408FC1ACB88E576E0B"/>
          </w:pPr>
          <w:r>
            <w:t>To:</w:t>
          </w:r>
        </w:p>
      </w:docPartBody>
    </w:docPart>
    <w:docPart>
      <w:docPartPr>
        <w:name w:val="B5988BF5DF2EAB47A2B5ED01E7634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DA6C1-0263-3A49-B59B-E66756EF6A26}"/>
      </w:docPartPr>
      <w:docPartBody>
        <w:p w:rsidR="00511AB3" w:rsidRDefault="00000000">
          <w:pPr>
            <w:pStyle w:val="B5988BF5DF2EAB47A2B5ED01E7634327"/>
          </w:pPr>
          <w:r>
            <w:t>Did you graduate?</w:t>
          </w:r>
        </w:p>
      </w:docPartBody>
    </w:docPart>
    <w:docPart>
      <w:docPartPr>
        <w:name w:val="3E61FB950445A24C91095444185D0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235D-F69F-E24A-A4E9-DDCFCEB73E3D}"/>
      </w:docPartPr>
      <w:docPartBody>
        <w:p w:rsidR="00511AB3" w:rsidRDefault="00000000">
          <w:pPr>
            <w:pStyle w:val="3E61FB950445A24C91095444185D06A5"/>
          </w:pPr>
          <w:r>
            <w:t>Yes</w:t>
          </w:r>
        </w:p>
      </w:docPartBody>
    </w:docPart>
    <w:docPart>
      <w:docPartPr>
        <w:name w:val="FD379A6446544048B1CA62C08ED3D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E8F01-AEB6-6848-A6C7-2A16E0AB6F3D}"/>
      </w:docPartPr>
      <w:docPartBody>
        <w:p w:rsidR="00511AB3" w:rsidRDefault="00000000">
          <w:pPr>
            <w:pStyle w:val="FD379A6446544048B1CA62C08ED3DAA0"/>
          </w:pPr>
          <w:r>
            <w:t>No</w:t>
          </w:r>
        </w:p>
      </w:docPartBody>
    </w:docPart>
    <w:docPart>
      <w:docPartPr>
        <w:name w:val="DECE5E2C391B134BA1B7E26F1A3A9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0D317-9BA5-7847-81CF-9B49589FEDAC}"/>
      </w:docPartPr>
      <w:docPartBody>
        <w:p w:rsidR="00511AB3" w:rsidRDefault="00000000">
          <w:pPr>
            <w:pStyle w:val="DECE5E2C391B134BA1B7E26F1A3A99B4"/>
          </w:pPr>
          <w:r>
            <w:t>Degree:</w:t>
          </w:r>
        </w:p>
      </w:docPartBody>
    </w:docPart>
    <w:docPart>
      <w:docPartPr>
        <w:name w:val="DB49477D875D5843876C0E9856DBA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F1815-E175-134D-B35B-1A6671F1357F}"/>
      </w:docPartPr>
      <w:docPartBody>
        <w:p w:rsidR="00511AB3" w:rsidRDefault="00000000">
          <w:pPr>
            <w:pStyle w:val="DB49477D875D5843876C0E9856DBACFB"/>
          </w:pPr>
          <w:r>
            <w:t>Other:</w:t>
          </w:r>
        </w:p>
      </w:docPartBody>
    </w:docPart>
    <w:docPart>
      <w:docPartPr>
        <w:name w:val="CEA9B0B2B5B5AB439AA02AA677957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0AC10-CFA3-F948-B59A-4FEA28D96018}"/>
      </w:docPartPr>
      <w:docPartBody>
        <w:p w:rsidR="00511AB3" w:rsidRDefault="00000000">
          <w:pPr>
            <w:pStyle w:val="CEA9B0B2B5B5AB439AA02AA677957003"/>
          </w:pPr>
          <w:r>
            <w:t>Address:</w:t>
          </w:r>
        </w:p>
      </w:docPartBody>
    </w:docPart>
    <w:docPart>
      <w:docPartPr>
        <w:name w:val="B6123244116237469F007935C9E28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7CD0C-EC05-1945-A29D-E9A077179A7D}"/>
      </w:docPartPr>
      <w:docPartBody>
        <w:p w:rsidR="00511AB3" w:rsidRDefault="00000000">
          <w:pPr>
            <w:pStyle w:val="B6123244116237469F007935C9E28C8F"/>
          </w:pPr>
          <w:r>
            <w:t>From:</w:t>
          </w:r>
        </w:p>
      </w:docPartBody>
    </w:docPart>
    <w:docPart>
      <w:docPartPr>
        <w:name w:val="6255592E0F78A24A88EDAB741273C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0283A-BCEF-0640-A8A7-ED1C48472D4B}"/>
      </w:docPartPr>
      <w:docPartBody>
        <w:p w:rsidR="00511AB3" w:rsidRDefault="00000000">
          <w:pPr>
            <w:pStyle w:val="6255592E0F78A24A88EDAB741273C9F4"/>
          </w:pPr>
          <w:r>
            <w:t>To:</w:t>
          </w:r>
        </w:p>
      </w:docPartBody>
    </w:docPart>
    <w:docPart>
      <w:docPartPr>
        <w:name w:val="DFA3C788615F9547972F8EB9017E8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20938-5C09-9F41-A3F4-4EC965969247}"/>
      </w:docPartPr>
      <w:docPartBody>
        <w:p w:rsidR="00511AB3" w:rsidRDefault="00000000">
          <w:pPr>
            <w:pStyle w:val="DFA3C788615F9547972F8EB9017E8087"/>
          </w:pPr>
          <w:r>
            <w:t>Did you graduate?</w:t>
          </w:r>
        </w:p>
      </w:docPartBody>
    </w:docPart>
    <w:docPart>
      <w:docPartPr>
        <w:name w:val="140A8D0E5537364CB215524970748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66A15-7A3F-7A42-A51B-2A3138A010CB}"/>
      </w:docPartPr>
      <w:docPartBody>
        <w:p w:rsidR="00511AB3" w:rsidRDefault="00000000">
          <w:pPr>
            <w:pStyle w:val="140A8D0E5537364CB215524970748372"/>
          </w:pPr>
          <w:r>
            <w:t>Yes</w:t>
          </w:r>
        </w:p>
      </w:docPartBody>
    </w:docPart>
    <w:docPart>
      <w:docPartPr>
        <w:name w:val="2AFFE717B00462499F6E1E4C958A5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0A7E4-F016-7347-87B9-2FFCAF611DAE}"/>
      </w:docPartPr>
      <w:docPartBody>
        <w:p w:rsidR="00511AB3" w:rsidRDefault="00000000">
          <w:pPr>
            <w:pStyle w:val="2AFFE717B00462499F6E1E4C958A5F20"/>
          </w:pPr>
          <w:r>
            <w:t>No</w:t>
          </w:r>
        </w:p>
      </w:docPartBody>
    </w:docPart>
    <w:docPart>
      <w:docPartPr>
        <w:name w:val="EF2B7CB1FEF1DC40A6A01AF9926D5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99560-51F3-B045-AE39-7D3124D576A7}"/>
      </w:docPartPr>
      <w:docPartBody>
        <w:p w:rsidR="00511AB3" w:rsidRDefault="00000000">
          <w:pPr>
            <w:pStyle w:val="EF2B7CB1FEF1DC40A6A01AF9926D5D64"/>
          </w:pPr>
          <w:r>
            <w:t>Degree:</w:t>
          </w:r>
        </w:p>
      </w:docPartBody>
    </w:docPart>
    <w:docPart>
      <w:docPartPr>
        <w:name w:val="D9D875D849F40F4B880F684BABD3F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DBF75-0EF0-EF45-B842-86111CFD86E9}"/>
      </w:docPartPr>
      <w:docPartBody>
        <w:p w:rsidR="00511AB3" w:rsidRDefault="00000000">
          <w:pPr>
            <w:pStyle w:val="D9D875D849F40F4B880F684BABD3F810"/>
          </w:pPr>
          <w:r>
            <w:t>References</w:t>
          </w:r>
        </w:p>
      </w:docPartBody>
    </w:docPart>
    <w:docPart>
      <w:docPartPr>
        <w:name w:val="5F8A200B8ED78A4FB5D0A2C2A992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BEDA2-4915-FA40-BFB0-AF0CBA9CD485}"/>
      </w:docPartPr>
      <w:docPartBody>
        <w:p w:rsidR="00511AB3" w:rsidRDefault="00000000">
          <w:pPr>
            <w:pStyle w:val="5F8A200B8ED78A4FB5D0A2C2A99219C8"/>
          </w:pPr>
          <w:r w:rsidRPr="004F15A3">
            <w:t>Please list three professional references.</w:t>
          </w:r>
        </w:p>
      </w:docPartBody>
    </w:docPart>
    <w:docPart>
      <w:docPartPr>
        <w:name w:val="16FFDFECD46F64458C1EE6BC1CFCE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DE3B2-38BE-DF45-AC3C-D4C79D574038}"/>
      </w:docPartPr>
      <w:docPartBody>
        <w:p w:rsidR="00511AB3" w:rsidRDefault="00000000">
          <w:pPr>
            <w:pStyle w:val="16FFDFECD46F64458C1EE6BC1CFCE09A"/>
          </w:pPr>
          <w:r>
            <w:t>Full name:</w:t>
          </w:r>
        </w:p>
      </w:docPartBody>
    </w:docPart>
    <w:docPart>
      <w:docPartPr>
        <w:name w:val="1A5C00A054883D47B3464A8918C13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38047-0762-5C4A-8CF9-E40429A8DA97}"/>
      </w:docPartPr>
      <w:docPartBody>
        <w:p w:rsidR="00511AB3" w:rsidRDefault="00000000">
          <w:pPr>
            <w:pStyle w:val="1A5C00A054883D47B3464A8918C13D78"/>
          </w:pPr>
          <w:r>
            <w:t>Relationship:</w:t>
          </w:r>
        </w:p>
      </w:docPartBody>
    </w:docPart>
    <w:docPart>
      <w:docPartPr>
        <w:name w:val="89B1364E06C739449E4A5AAF7EC86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2D4D4-D07A-3D4B-8F6F-A4598B1BD8B8}"/>
      </w:docPartPr>
      <w:docPartBody>
        <w:p w:rsidR="00511AB3" w:rsidRDefault="00000000">
          <w:pPr>
            <w:pStyle w:val="89B1364E06C739449E4A5AAF7EC86768"/>
          </w:pPr>
          <w:r>
            <w:t>Company:</w:t>
          </w:r>
        </w:p>
      </w:docPartBody>
    </w:docPart>
    <w:docPart>
      <w:docPartPr>
        <w:name w:val="76196DBF7F446849B318C5884719B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8C6F5-3FAF-0B4B-A5BD-DCB5B0361CED}"/>
      </w:docPartPr>
      <w:docPartBody>
        <w:p w:rsidR="00511AB3" w:rsidRDefault="00000000">
          <w:pPr>
            <w:pStyle w:val="76196DBF7F446849B318C5884719B733"/>
          </w:pPr>
          <w:r>
            <w:t>Phone:</w:t>
          </w:r>
        </w:p>
      </w:docPartBody>
    </w:docPart>
    <w:docPart>
      <w:docPartPr>
        <w:name w:val="F94D36AE6F73A84DBE95FCB917F19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73873-436F-994C-9AE3-3ED149D23822}"/>
      </w:docPartPr>
      <w:docPartBody>
        <w:p w:rsidR="00511AB3" w:rsidRDefault="00000000">
          <w:pPr>
            <w:pStyle w:val="F94D36AE6F73A84DBE95FCB917F19A7A"/>
          </w:pPr>
          <w:r>
            <w:t>Address:</w:t>
          </w:r>
        </w:p>
      </w:docPartBody>
    </w:docPart>
    <w:docPart>
      <w:docPartPr>
        <w:name w:val="3D4F786E39A527459333DDA52A7E1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6156B-166F-F546-A2A7-ACE370A70D50}"/>
      </w:docPartPr>
      <w:docPartBody>
        <w:p w:rsidR="00511AB3" w:rsidRDefault="00000000">
          <w:pPr>
            <w:pStyle w:val="3D4F786E39A527459333DDA52A7E1CCF"/>
          </w:pPr>
          <w:r>
            <w:t>Email:</w:t>
          </w:r>
        </w:p>
      </w:docPartBody>
    </w:docPart>
    <w:docPart>
      <w:docPartPr>
        <w:name w:val="0C9ECD3ED886604E989116D6D4FD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403BB-7A7A-7A46-8F82-22AC31B38C4F}"/>
      </w:docPartPr>
      <w:docPartBody>
        <w:p w:rsidR="00511AB3" w:rsidRDefault="00000000">
          <w:pPr>
            <w:pStyle w:val="0C9ECD3ED886604E989116D6D4FD8937"/>
          </w:pPr>
          <w:r>
            <w:t>Full name:</w:t>
          </w:r>
        </w:p>
      </w:docPartBody>
    </w:docPart>
    <w:docPart>
      <w:docPartPr>
        <w:name w:val="5E1EA5CB809FA94C9A9B87B57AA0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2A79E-1311-6448-A922-5A926C59EABB}"/>
      </w:docPartPr>
      <w:docPartBody>
        <w:p w:rsidR="00511AB3" w:rsidRDefault="00000000">
          <w:pPr>
            <w:pStyle w:val="5E1EA5CB809FA94C9A9B87B57AA0296B"/>
          </w:pPr>
          <w:r>
            <w:t>Relationship:</w:t>
          </w:r>
        </w:p>
      </w:docPartBody>
    </w:docPart>
    <w:docPart>
      <w:docPartPr>
        <w:name w:val="121ECC7112CB2641A5BFC02D539AE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C05C5-BE34-2A47-B836-706393550EAF}"/>
      </w:docPartPr>
      <w:docPartBody>
        <w:p w:rsidR="00511AB3" w:rsidRDefault="00000000">
          <w:pPr>
            <w:pStyle w:val="121ECC7112CB2641A5BFC02D539AE107"/>
          </w:pPr>
          <w:r>
            <w:t>Company:</w:t>
          </w:r>
        </w:p>
      </w:docPartBody>
    </w:docPart>
    <w:docPart>
      <w:docPartPr>
        <w:name w:val="C93C9BB22964F14E8011F20875AB7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7239C-C627-7541-92EB-C8A93EF4F507}"/>
      </w:docPartPr>
      <w:docPartBody>
        <w:p w:rsidR="00511AB3" w:rsidRDefault="00000000">
          <w:pPr>
            <w:pStyle w:val="C93C9BB22964F14E8011F20875AB732F"/>
          </w:pPr>
          <w:r>
            <w:t>Phone:</w:t>
          </w:r>
        </w:p>
      </w:docPartBody>
    </w:docPart>
    <w:docPart>
      <w:docPartPr>
        <w:name w:val="9621FF494830B3488BF311A89426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02C26-40EB-1A46-A208-3A4C14DA32EC}"/>
      </w:docPartPr>
      <w:docPartBody>
        <w:p w:rsidR="00511AB3" w:rsidRDefault="00000000">
          <w:pPr>
            <w:pStyle w:val="9621FF494830B3488BF311A89426812E"/>
          </w:pPr>
          <w:r>
            <w:t>Address:</w:t>
          </w:r>
        </w:p>
      </w:docPartBody>
    </w:docPart>
    <w:docPart>
      <w:docPartPr>
        <w:name w:val="BDCF423B83155142B0F06F8173AD6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D90F-E71C-CA46-B4C9-84B5602077DF}"/>
      </w:docPartPr>
      <w:docPartBody>
        <w:p w:rsidR="00511AB3" w:rsidRDefault="00000000">
          <w:pPr>
            <w:pStyle w:val="BDCF423B83155142B0F06F8173AD6ECF"/>
          </w:pPr>
          <w:r>
            <w:t>Email:</w:t>
          </w:r>
        </w:p>
      </w:docPartBody>
    </w:docPart>
    <w:docPart>
      <w:docPartPr>
        <w:name w:val="54F90369C9975542B3DAEB1BDDF4A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E6A64-D19E-2742-9C28-1854587DF992}"/>
      </w:docPartPr>
      <w:docPartBody>
        <w:p w:rsidR="00511AB3" w:rsidRDefault="00000000">
          <w:pPr>
            <w:pStyle w:val="54F90369C9975542B3DAEB1BDDF4A6A8"/>
          </w:pPr>
          <w:r>
            <w:t>Full name:</w:t>
          </w:r>
        </w:p>
      </w:docPartBody>
    </w:docPart>
    <w:docPart>
      <w:docPartPr>
        <w:name w:val="FD8535BA9544EC4A8867E5ADDAB40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BF9F2-33EC-BD4A-A79C-1E8C585EBC2D}"/>
      </w:docPartPr>
      <w:docPartBody>
        <w:p w:rsidR="00511AB3" w:rsidRDefault="00000000">
          <w:pPr>
            <w:pStyle w:val="FD8535BA9544EC4A8867E5ADDAB404D8"/>
          </w:pPr>
          <w:r>
            <w:t>Relationship:</w:t>
          </w:r>
        </w:p>
      </w:docPartBody>
    </w:docPart>
    <w:docPart>
      <w:docPartPr>
        <w:name w:val="B1A994245D85354FB79644AABD10E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B67AC-5408-BD4F-B956-679EE233D96B}"/>
      </w:docPartPr>
      <w:docPartBody>
        <w:p w:rsidR="00511AB3" w:rsidRDefault="00000000">
          <w:pPr>
            <w:pStyle w:val="B1A994245D85354FB79644AABD10E62B"/>
          </w:pPr>
          <w:r>
            <w:t>Company:</w:t>
          </w:r>
        </w:p>
      </w:docPartBody>
    </w:docPart>
    <w:docPart>
      <w:docPartPr>
        <w:name w:val="44B6D2EF4D3F8842ADDC524495520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7818F-A939-8044-90F3-1DBEF8ABF3FB}"/>
      </w:docPartPr>
      <w:docPartBody>
        <w:p w:rsidR="00511AB3" w:rsidRDefault="00000000">
          <w:pPr>
            <w:pStyle w:val="44B6D2EF4D3F8842ADDC524495520448"/>
          </w:pPr>
          <w:r>
            <w:t>Phone:</w:t>
          </w:r>
        </w:p>
      </w:docPartBody>
    </w:docPart>
    <w:docPart>
      <w:docPartPr>
        <w:name w:val="69BA69620BA89246AAB4CA2693C18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0002C-D6B7-BF49-80C7-33F0A9BB3D71}"/>
      </w:docPartPr>
      <w:docPartBody>
        <w:p w:rsidR="00511AB3" w:rsidRDefault="00000000">
          <w:pPr>
            <w:pStyle w:val="69BA69620BA89246AAB4CA2693C181E1"/>
          </w:pPr>
          <w:r>
            <w:t>Address:</w:t>
          </w:r>
        </w:p>
      </w:docPartBody>
    </w:docPart>
    <w:docPart>
      <w:docPartPr>
        <w:name w:val="0C8FD9DB8D800A45B261DEC039F27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F8AF0-ED08-C446-811A-E9381F3266EB}"/>
      </w:docPartPr>
      <w:docPartBody>
        <w:p w:rsidR="00511AB3" w:rsidRDefault="00000000">
          <w:pPr>
            <w:pStyle w:val="0C8FD9DB8D800A45B261DEC039F27A21"/>
          </w:pPr>
          <w:r>
            <w:t>Email:</w:t>
          </w:r>
        </w:p>
      </w:docPartBody>
    </w:docPart>
    <w:docPart>
      <w:docPartPr>
        <w:name w:val="0803F8E3C9DDED439232D625B3D69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E5210-A346-DA43-93C6-2F7F3E29E57C}"/>
      </w:docPartPr>
      <w:docPartBody>
        <w:p w:rsidR="00511AB3" w:rsidRDefault="00000000">
          <w:pPr>
            <w:pStyle w:val="0803F8E3C9DDED439232D625B3D694B0"/>
          </w:pPr>
          <w:r>
            <w:t>Previous Employment</w:t>
          </w:r>
        </w:p>
      </w:docPartBody>
    </w:docPart>
    <w:docPart>
      <w:docPartPr>
        <w:name w:val="5CF284F2A4FB8B49BC2ECC43154BD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3073C-9370-194F-9620-956955903EB0}"/>
      </w:docPartPr>
      <w:docPartBody>
        <w:p w:rsidR="00511AB3" w:rsidRDefault="00000000">
          <w:pPr>
            <w:pStyle w:val="5CF284F2A4FB8B49BC2ECC43154BD366"/>
          </w:pPr>
          <w:r>
            <w:t>Company:</w:t>
          </w:r>
        </w:p>
      </w:docPartBody>
    </w:docPart>
    <w:docPart>
      <w:docPartPr>
        <w:name w:val="143E0312B0B2B540A347A813F55AE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22A00-4ECF-9E4D-B8CB-01978610464A}"/>
      </w:docPartPr>
      <w:docPartBody>
        <w:p w:rsidR="00511AB3" w:rsidRDefault="00000000">
          <w:pPr>
            <w:pStyle w:val="143E0312B0B2B540A347A813F55AEB76"/>
          </w:pPr>
          <w:r>
            <w:t>Phone:</w:t>
          </w:r>
        </w:p>
      </w:docPartBody>
    </w:docPart>
    <w:docPart>
      <w:docPartPr>
        <w:name w:val="0E670F32629A324ABCD4ED466111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5CFEE-7B66-E948-8DD7-05735702532B}"/>
      </w:docPartPr>
      <w:docPartBody>
        <w:p w:rsidR="00511AB3" w:rsidRDefault="00000000">
          <w:pPr>
            <w:pStyle w:val="0E670F32629A324ABCD4ED466111C1F7"/>
          </w:pPr>
          <w:r>
            <w:t>Address:</w:t>
          </w:r>
        </w:p>
      </w:docPartBody>
    </w:docPart>
    <w:docPart>
      <w:docPartPr>
        <w:name w:val="8AFDDA6AE7324245BBDD940373F3C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7AFEF-CD6A-4043-AD7C-8A7D5056024A}"/>
      </w:docPartPr>
      <w:docPartBody>
        <w:p w:rsidR="00511AB3" w:rsidRDefault="00000000">
          <w:pPr>
            <w:pStyle w:val="8AFDDA6AE7324245BBDD940373F3C020"/>
          </w:pPr>
          <w:r>
            <w:t>Supervisor:</w:t>
          </w:r>
        </w:p>
      </w:docPartBody>
    </w:docPart>
    <w:docPart>
      <w:docPartPr>
        <w:name w:val="911FD1FEF2F75842823E25F376608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2295E-92A5-C940-B452-5B85523CA458}"/>
      </w:docPartPr>
      <w:docPartBody>
        <w:p w:rsidR="00511AB3" w:rsidRDefault="00000000">
          <w:pPr>
            <w:pStyle w:val="911FD1FEF2F75842823E25F376608F74"/>
          </w:pPr>
          <w:r>
            <w:t>Job title:</w:t>
          </w:r>
        </w:p>
      </w:docPartBody>
    </w:docPart>
    <w:docPart>
      <w:docPartPr>
        <w:name w:val="B05B45C0A4CF1F40B2DFACFAB24A9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5CE4E-71C0-2849-90F0-1E7EF14D3EE0}"/>
      </w:docPartPr>
      <w:docPartBody>
        <w:p w:rsidR="00511AB3" w:rsidRDefault="00000000">
          <w:pPr>
            <w:pStyle w:val="B05B45C0A4CF1F40B2DFACFAB24A9209"/>
          </w:pPr>
          <w:r>
            <w:t>From:</w:t>
          </w:r>
        </w:p>
      </w:docPartBody>
    </w:docPart>
    <w:docPart>
      <w:docPartPr>
        <w:name w:val="7458DC3A755E5748B51FF9252AEC5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F57D8-1808-5248-8990-42DF35D51F37}"/>
      </w:docPartPr>
      <w:docPartBody>
        <w:p w:rsidR="00511AB3" w:rsidRDefault="00000000">
          <w:pPr>
            <w:pStyle w:val="7458DC3A755E5748B51FF9252AEC5654"/>
          </w:pPr>
          <w:r>
            <w:t>To:</w:t>
          </w:r>
        </w:p>
      </w:docPartBody>
    </w:docPart>
    <w:docPart>
      <w:docPartPr>
        <w:name w:val="32858E0025FE59419DF59049702C7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8D677-1507-5F4F-A935-55451DD07303}"/>
      </w:docPartPr>
      <w:docPartBody>
        <w:p w:rsidR="00511AB3" w:rsidRDefault="00000000">
          <w:pPr>
            <w:pStyle w:val="32858E0025FE59419DF59049702C7D54"/>
          </w:pPr>
          <w:r>
            <w:t>Responsibilities:</w:t>
          </w:r>
        </w:p>
      </w:docPartBody>
    </w:docPart>
    <w:docPart>
      <w:docPartPr>
        <w:name w:val="DD4C0D61CFCEAB449C8F89CF37E5E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0ECF8-1DF0-D74F-9E2D-51F6D0AEBC86}"/>
      </w:docPartPr>
      <w:docPartBody>
        <w:p w:rsidR="00511AB3" w:rsidRDefault="00000000">
          <w:pPr>
            <w:pStyle w:val="DD4C0D61CFCEAB449C8F89CF37E5E4DD"/>
          </w:pPr>
          <w:r w:rsidRPr="005114CE">
            <w:t>May we contact your previous supervisor for a reference?</w:t>
          </w:r>
        </w:p>
      </w:docPartBody>
    </w:docPart>
    <w:docPart>
      <w:docPartPr>
        <w:name w:val="53AD2B78783A3C42AD5A4BF45926B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60A00-07C2-CA4C-8AB9-2BE15E3E4A4F}"/>
      </w:docPartPr>
      <w:docPartBody>
        <w:p w:rsidR="00511AB3" w:rsidRDefault="00000000">
          <w:pPr>
            <w:pStyle w:val="53AD2B78783A3C42AD5A4BF45926B4EC"/>
          </w:pPr>
          <w:r>
            <w:t>Yes</w:t>
          </w:r>
        </w:p>
      </w:docPartBody>
    </w:docPart>
    <w:docPart>
      <w:docPartPr>
        <w:name w:val="A5CE559CC7500942B030C71553A04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73051-D8A9-D94C-A49E-13C6AF047B17}"/>
      </w:docPartPr>
      <w:docPartBody>
        <w:p w:rsidR="00511AB3" w:rsidRDefault="00000000">
          <w:pPr>
            <w:pStyle w:val="A5CE559CC7500942B030C71553A04E74"/>
          </w:pPr>
          <w:r>
            <w:t>No</w:t>
          </w:r>
        </w:p>
      </w:docPartBody>
    </w:docPart>
    <w:docPart>
      <w:docPartPr>
        <w:name w:val="43B8BA06845F824981ADA1D0BFAF2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030BA-14FA-6B4B-A3B1-2DA0878566B9}"/>
      </w:docPartPr>
      <w:docPartBody>
        <w:p w:rsidR="00511AB3" w:rsidRDefault="00000000">
          <w:pPr>
            <w:pStyle w:val="43B8BA06845F824981ADA1D0BFAF2F92"/>
          </w:pPr>
          <w:r>
            <w:t>Company:</w:t>
          </w:r>
        </w:p>
      </w:docPartBody>
    </w:docPart>
    <w:docPart>
      <w:docPartPr>
        <w:name w:val="C013E13BA2B866478EF62457CC5B5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3E1B2-BE5D-2A4E-A038-B837BAC200F7}"/>
      </w:docPartPr>
      <w:docPartBody>
        <w:p w:rsidR="00511AB3" w:rsidRDefault="00000000">
          <w:pPr>
            <w:pStyle w:val="C013E13BA2B866478EF62457CC5B5520"/>
          </w:pPr>
          <w:r>
            <w:t>Phone:</w:t>
          </w:r>
        </w:p>
      </w:docPartBody>
    </w:docPart>
    <w:docPart>
      <w:docPartPr>
        <w:name w:val="D1A1BA6DB43F9047A80F90E7B572A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535EA-9B88-A044-BAB4-1A41A62C8209}"/>
      </w:docPartPr>
      <w:docPartBody>
        <w:p w:rsidR="00511AB3" w:rsidRDefault="00000000">
          <w:pPr>
            <w:pStyle w:val="D1A1BA6DB43F9047A80F90E7B572ADBC"/>
          </w:pPr>
          <w:r>
            <w:t>Address:</w:t>
          </w:r>
        </w:p>
      </w:docPartBody>
    </w:docPart>
    <w:docPart>
      <w:docPartPr>
        <w:name w:val="52A6A490941B364DB40D3654BD64E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EB1B5-5320-C241-8F8D-012D6E5EF324}"/>
      </w:docPartPr>
      <w:docPartBody>
        <w:p w:rsidR="00511AB3" w:rsidRDefault="00000000">
          <w:pPr>
            <w:pStyle w:val="52A6A490941B364DB40D3654BD64E371"/>
          </w:pPr>
          <w:r>
            <w:t>Supervisor:</w:t>
          </w:r>
        </w:p>
      </w:docPartBody>
    </w:docPart>
    <w:docPart>
      <w:docPartPr>
        <w:name w:val="1DB89E1B5357734FB49CF6B4A50E2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067DC-1B0C-8B4E-AA7E-660BAE14AC3A}"/>
      </w:docPartPr>
      <w:docPartBody>
        <w:p w:rsidR="00511AB3" w:rsidRDefault="00000000">
          <w:pPr>
            <w:pStyle w:val="1DB89E1B5357734FB49CF6B4A50E2F05"/>
          </w:pPr>
          <w:r>
            <w:t>Job title:</w:t>
          </w:r>
        </w:p>
      </w:docPartBody>
    </w:docPart>
    <w:docPart>
      <w:docPartPr>
        <w:name w:val="EB855FCEC2F93A459C32F68C2F519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C0C1A-03C3-0A49-B9ED-102994B97963}"/>
      </w:docPartPr>
      <w:docPartBody>
        <w:p w:rsidR="00511AB3" w:rsidRDefault="00000000">
          <w:pPr>
            <w:pStyle w:val="EB855FCEC2F93A459C32F68C2F5195A8"/>
          </w:pPr>
          <w:r>
            <w:t>From:</w:t>
          </w:r>
        </w:p>
      </w:docPartBody>
    </w:docPart>
    <w:docPart>
      <w:docPartPr>
        <w:name w:val="3147B695DD447548A97F5E0CEC4FB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F38A6-3423-DD48-B75A-C0E083D40495}"/>
      </w:docPartPr>
      <w:docPartBody>
        <w:p w:rsidR="00511AB3" w:rsidRDefault="00000000">
          <w:pPr>
            <w:pStyle w:val="3147B695DD447548A97F5E0CEC4FB11B"/>
          </w:pPr>
          <w:r>
            <w:t>To:</w:t>
          </w:r>
        </w:p>
      </w:docPartBody>
    </w:docPart>
    <w:docPart>
      <w:docPartPr>
        <w:name w:val="C9AA398CF13D6E4BA5310171B05B8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8B5E9-6EC1-534D-9BD1-451C7A344417}"/>
      </w:docPartPr>
      <w:docPartBody>
        <w:p w:rsidR="00511AB3" w:rsidRDefault="00000000">
          <w:pPr>
            <w:pStyle w:val="C9AA398CF13D6E4BA5310171B05B8313"/>
          </w:pPr>
          <w:r>
            <w:t>Responsibilities:</w:t>
          </w:r>
        </w:p>
      </w:docPartBody>
    </w:docPart>
    <w:docPart>
      <w:docPartPr>
        <w:name w:val="E2E94E77937D9C4AAFA830349CF84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48F46-E772-9E42-AC26-AB3E00F1E3C8}"/>
      </w:docPartPr>
      <w:docPartBody>
        <w:p w:rsidR="00511AB3" w:rsidRDefault="00000000">
          <w:pPr>
            <w:pStyle w:val="E2E94E77937D9C4AAFA830349CF84DAC"/>
          </w:pPr>
          <w:r w:rsidRPr="005114CE">
            <w:t>May we contact your previous supervisor for a reference?</w:t>
          </w:r>
        </w:p>
      </w:docPartBody>
    </w:docPart>
    <w:docPart>
      <w:docPartPr>
        <w:name w:val="41750DBAEE569543B77E5B799A4C0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70808-DC92-7C41-AD0A-7A99C17BBA7D}"/>
      </w:docPartPr>
      <w:docPartBody>
        <w:p w:rsidR="00511AB3" w:rsidRDefault="00000000">
          <w:pPr>
            <w:pStyle w:val="41750DBAEE569543B77E5B799A4C0BCB"/>
          </w:pPr>
          <w:r>
            <w:t>Yes</w:t>
          </w:r>
        </w:p>
      </w:docPartBody>
    </w:docPart>
    <w:docPart>
      <w:docPartPr>
        <w:name w:val="10630CDB6BF13740A950CE8ED23E7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AFA9A-A738-A34F-ACF9-41CD0D0A21CA}"/>
      </w:docPartPr>
      <w:docPartBody>
        <w:p w:rsidR="00511AB3" w:rsidRDefault="00000000">
          <w:pPr>
            <w:pStyle w:val="10630CDB6BF13740A950CE8ED23E70B8"/>
          </w:pPr>
          <w:r>
            <w:t>No</w:t>
          </w:r>
        </w:p>
      </w:docPartBody>
    </w:docPart>
    <w:docPart>
      <w:docPartPr>
        <w:name w:val="9F16386D72CEED4B93F01235667B7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C5C66-4D41-0240-8F01-5F6D770A3CCF}"/>
      </w:docPartPr>
      <w:docPartBody>
        <w:p w:rsidR="00511AB3" w:rsidRDefault="00000000">
          <w:pPr>
            <w:pStyle w:val="9F16386D72CEED4B93F01235667B7BB4"/>
          </w:pPr>
          <w:r>
            <w:t>Military Service</w:t>
          </w:r>
        </w:p>
      </w:docPartBody>
    </w:docPart>
    <w:docPart>
      <w:docPartPr>
        <w:name w:val="FAB00663EB18A742AF6C621196A96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6F6BD-758F-3C4B-BE3E-9D6BC214BA1F}"/>
      </w:docPartPr>
      <w:docPartBody>
        <w:p w:rsidR="00511AB3" w:rsidRDefault="00000000">
          <w:pPr>
            <w:pStyle w:val="FAB00663EB18A742AF6C621196A96EE2"/>
          </w:pPr>
          <w:r>
            <w:t>Branch:</w:t>
          </w:r>
        </w:p>
      </w:docPartBody>
    </w:docPart>
    <w:docPart>
      <w:docPartPr>
        <w:name w:val="57B3F9242D364947902C11B40AB59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28F06-0C0C-254C-BB1E-3D8F3CD50F5B}"/>
      </w:docPartPr>
      <w:docPartBody>
        <w:p w:rsidR="00511AB3" w:rsidRDefault="00000000">
          <w:pPr>
            <w:pStyle w:val="57B3F9242D364947902C11B40AB59BF8"/>
          </w:pPr>
          <w:r>
            <w:t>From:</w:t>
          </w:r>
        </w:p>
      </w:docPartBody>
    </w:docPart>
    <w:docPart>
      <w:docPartPr>
        <w:name w:val="3BDF51EB1F12BA418AE39BCB2CAFF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C8F25-0FD2-C14B-A1CE-22B5954DADE4}"/>
      </w:docPartPr>
      <w:docPartBody>
        <w:p w:rsidR="00511AB3" w:rsidRDefault="00000000">
          <w:pPr>
            <w:pStyle w:val="3BDF51EB1F12BA418AE39BCB2CAFF401"/>
          </w:pPr>
          <w:r>
            <w:t>To:</w:t>
          </w:r>
        </w:p>
      </w:docPartBody>
    </w:docPart>
    <w:docPart>
      <w:docPartPr>
        <w:name w:val="669B01FF027F7F47863F7C9398E4A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8A310-D09D-0146-A796-CDC547F9A40F}"/>
      </w:docPartPr>
      <w:docPartBody>
        <w:p w:rsidR="00511AB3" w:rsidRDefault="00000000">
          <w:pPr>
            <w:pStyle w:val="669B01FF027F7F47863F7C9398E4A547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386808C185CD03458440A349D6583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A8067-B258-3D4E-8474-140495862400}"/>
      </w:docPartPr>
      <w:docPartBody>
        <w:p w:rsidR="00511AB3" w:rsidRDefault="00000000">
          <w:pPr>
            <w:pStyle w:val="386808C185CD03458440A349D658356A"/>
          </w:pPr>
          <w:r>
            <w:t>Type of discharge:</w:t>
          </w:r>
        </w:p>
      </w:docPartBody>
    </w:docPart>
    <w:docPart>
      <w:docPartPr>
        <w:name w:val="8DDC7A8891DE34488363311124FD5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DE1DE-6047-C344-9956-53ACC1A6169D}"/>
      </w:docPartPr>
      <w:docPartBody>
        <w:p w:rsidR="00511AB3" w:rsidRDefault="00000000">
          <w:pPr>
            <w:pStyle w:val="8DDC7A8891DE34488363311124FD575B"/>
          </w:pPr>
          <w:r w:rsidRPr="005114CE">
            <w:t>If other than honorable, explain:</w:t>
          </w:r>
        </w:p>
      </w:docPartBody>
    </w:docPart>
    <w:docPart>
      <w:docPartPr>
        <w:name w:val="9FCC76993CCB464BA9DFC57B9313D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44279-A367-B74D-BEC1-E21CFF8A0AD9}"/>
      </w:docPartPr>
      <w:docPartBody>
        <w:p w:rsidR="00511AB3" w:rsidRDefault="00000000">
          <w:pPr>
            <w:pStyle w:val="9FCC76993CCB464BA9DFC57B9313D3EC"/>
          </w:pPr>
          <w:r>
            <w:t>Disclaimer and signature</w:t>
          </w:r>
        </w:p>
      </w:docPartBody>
    </w:docPart>
    <w:docPart>
      <w:docPartPr>
        <w:name w:val="D650029519026D4AAFD4648D7A07E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0975E-34D9-A04B-BF94-C05F37E85152}"/>
      </w:docPartPr>
      <w:docPartBody>
        <w:p w:rsidR="00511AB3" w:rsidRDefault="00000000">
          <w:pPr>
            <w:pStyle w:val="D650029519026D4AAFD4648D7A07EEDA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29EE7CA855F34544B06B078C7299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93F7-BA9D-8743-B301-9D28CE9ECB7D}"/>
      </w:docPartPr>
      <w:docPartBody>
        <w:p w:rsidR="00511AB3" w:rsidRDefault="00000000">
          <w:pPr>
            <w:pStyle w:val="29EE7CA855F34544B06B078C72998A88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576A4D2FE721714EA1CB913CEE370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34336-AADE-7F4E-9645-465F973E6E31}"/>
      </w:docPartPr>
      <w:docPartBody>
        <w:p w:rsidR="00511AB3" w:rsidRDefault="00000000">
          <w:pPr>
            <w:pStyle w:val="576A4D2FE721714EA1CB913CEE370D97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1E9791CCA4483C4A9B580419AA0E6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41551-9996-234C-81A5-8E98AD75453E}"/>
      </w:docPartPr>
      <w:docPartBody>
        <w:p w:rsidR="00511AB3" w:rsidRDefault="00000000">
          <w:pPr>
            <w:pStyle w:val="1E9791CCA4483C4A9B580419AA0E632A"/>
          </w:pPr>
          <w:r>
            <w:t>Date:</w:t>
          </w:r>
        </w:p>
      </w:docPartBody>
    </w:docPart>
    <w:docPart>
      <w:docPartPr>
        <w:name w:val="DD3E6BB6189603489208F88F71C2E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DD212-4033-0140-A300-4CDD1FA4A398}"/>
      </w:docPartPr>
      <w:docPartBody>
        <w:p w:rsidR="00511AB3" w:rsidRDefault="004909E3" w:rsidP="004909E3">
          <w:pPr>
            <w:pStyle w:val="DD3E6BB6189603489208F88F71C2E38C"/>
          </w:pPr>
          <w:r>
            <w:t>Yes</w:t>
          </w:r>
        </w:p>
      </w:docPartBody>
    </w:docPart>
    <w:docPart>
      <w:docPartPr>
        <w:name w:val="5E7CE8881CEA084F9FFFBA20C3EAC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D9A9E-EBDC-AA4B-AC17-6DBFC3B21DC7}"/>
      </w:docPartPr>
      <w:docPartBody>
        <w:p w:rsidR="00511AB3" w:rsidRDefault="004909E3" w:rsidP="004909E3">
          <w:pPr>
            <w:pStyle w:val="5E7CE8881CEA084F9FFFBA20C3EAC433"/>
          </w:pPr>
          <w:r>
            <w:t>No</w:t>
          </w:r>
        </w:p>
      </w:docPartBody>
    </w:docPart>
    <w:docPart>
      <w:docPartPr>
        <w:name w:val="CAC0FEC0F0033844878A6D50B915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476B8-76F8-1E42-9375-666C32BD4BA3}"/>
      </w:docPartPr>
      <w:docPartBody>
        <w:p w:rsidR="00511AB3" w:rsidRDefault="004909E3" w:rsidP="004909E3">
          <w:pPr>
            <w:pStyle w:val="CAC0FEC0F0033844878A6D50B915CE6E"/>
          </w:pPr>
          <w:r>
            <w:t>Yes</w:t>
          </w:r>
        </w:p>
      </w:docPartBody>
    </w:docPart>
    <w:docPart>
      <w:docPartPr>
        <w:name w:val="63315423A53CE74D81E1681C11331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39A16-08C0-F049-A973-D5264F2BBFBD}"/>
      </w:docPartPr>
      <w:docPartBody>
        <w:p w:rsidR="00511AB3" w:rsidRDefault="004909E3" w:rsidP="004909E3">
          <w:pPr>
            <w:pStyle w:val="63315423A53CE74D81E1681C11331066"/>
          </w:pPr>
          <w:r>
            <w:t>No</w:t>
          </w:r>
        </w:p>
      </w:docPartBody>
    </w:docPart>
    <w:docPart>
      <w:docPartPr>
        <w:name w:val="1BBADD20E58D154A9AF0956029159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DAF83-A5ED-1A4F-A106-F3E0CA5187D8}"/>
      </w:docPartPr>
      <w:docPartBody>
        <w:p w:rsidR="00511AB3" w:rsidRDefault="004909E3" w:rsidP="004909E3">
          <w:pPr>
            <w:pStyle w:val="1BBADD20E58D154A9AF095602915914B"/>
          </w:pPr>
          <w:r>
            <w:t>Company:</w:t>
          </w:r>
        </w:p>
      </w:docPartBody>
    </w:docPart>
    <w:docPart>
      <w:docPartPr>
        <w:name w:val="95F055F7A240C74FB6C16A0852846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3605A-7FA1-204F-A63A-6BD0F5B9426A}"/>
      </w:docPartPr>
      <w:docPartBody>
        <w:p w:rsidR="00511AB3" w:rsidRDefault="004909E3" w:rsidP="004909E3">
          <w:pPr>
            <w:pStyle w:val="95F055F7A240C74FB6C16A0852846475"/>
          </w:pPr>
          <w:r>
            <w:t>Phone:</w:t>
          </w:r>
        </w:p>
      </w:docPartBody>
    </w:docPart>
    <w:docPart>
      <w:docPartPr>
        <w:name w:val="DBF089E8433CFE42BA206FB5396C3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673EB-903C-9941-A114-8033DD26D681}"/>
      </w:docPartPr>
      <w:docPartBody>
        <w:p w:rsidR="00511AB3" w:rsidRDefault="004909E3" w:rsidP="004909E3">
          <w:pPr>
            <w:pStyle w:val="DBF089E8433CFE42BA206FB5396C3CBC"/>
          </w:pPr>
          <w:r>
            <w:t>Address:</w:t>
          </w:r>
        </w:p>
      </w:docPartBody>
    </w:docPart>
    <w:docPart>
      <w:docPartPr>
        <w:name w:val="33D1BD91C9FDF240A550B82EBFD3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86756-FABB-D54A-8E29-F1D091DD606A}"/>
      </w:docPartPr>
      <w:docPartBody>
        <w:p w:rsidR="00511AB3" w:rsidRDefault="004909E3" w:rsidP="004909E3">
          <w:pPr>
            <w:pStyle w:val="33D1BD91C9FDF240A550B82EBFD3AFDC"/>
          </w:pPr>
          <w:r>
            <w:t>Supervisor:</w:t>
          </w:r>
        </w:p>
      </w:docPartBody>
    </w:docPart>
    <w:docPart>
      <w:docPartPr>
        <w:name w:val="AF7B0607DD31B841B0098E0EDF82C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10678-493B-554A-94CE-9D37E416AEBE}"/>
      </w:docPartPr>
      <w:docPartBody>
        <w:p w:rsidR="00511AB3" w:rsidRDefault="004909E3" w:rsidP="004909E3">
          <w:pPr>
            <w:pStyle w:val="AF7B0607DD31B841B0098E0EDF82C500"/>
          </w:pPr>
          <w:r>
            <w:t>Job title:</w:t>
          </w:r>
        </w:p>
      </w:docPartBody>
    </w:docPart>
    <w:docPart>
      <w:docPartPr>
        <w:name w:val="426A0A87634019488AA9A064509AB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2B2F9-D5A1-E64F-8CC6-508C05D2A992}"/>
      </w:docPartPr>
      <w:docPartBody>
        <w:p w:rsidR="00511AB3" w:rsidRDefault="004909E3" w:rsidP="004909E3">
          <w:pPr>
            <w:pStyle w:val="426A0A87634019488AA9A064509ABA6D"/>
          </w:pPr>
          <w:r>
            <w:t>From:</w:t>
          </w:r>
        </w:p>
      </w:docPartBody>
    </w:docPart>
    <w:docPart>
      <w:docPartPr>
        <w:name w:val="77E21401301F294882CCA6E201EFE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85A47-70A3-3740-A9A4-01AE081E5007}"/>
      </w:docPartPr>
      <w:docPartBody>
        <w:p w:rsidR="00511AB3" w:rsidRDefault="004909E3" w:rsidP="004909E3">
          <w:pPr>
            <w:pStyle w:val="77E21401301F294882CCA6E201EFEE8F"/>
          </w:pPr>
          <w:r>
            <w:t>To:</w:t>
          </w:r>
        </w:p>
      </w:docPartBody>
    </w:docPart>
    <w:docPart>
      <w:docPartPr>
        <w:name w:val="F6819487A9A38D40A8B127696596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23E23-4A21-0A40-AE5A-150EE3A1E011}"/>
      </w:docPartPr>
      <w:docPartBody>
        <w:p w:rsidR="00511AB3" w:rsidRDefault="004909E3" w:rsidP="004909E3">
          <w:pPr>
            <w:pStyle w:val="F6819487A9A38D40A8B127696596DBC9"/>
          </w:pPr>
          <w:r>
            <w:t>Responsibilities:</w:t>
          </w:r>
        </w:p>
      </w:docPartBody>
    </w:docPart>
    <w:docPart>
      <w:docPartPr>
        <w:name w:val="27C79F63B43E8941A3D1F3A5C8469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F46D1-6ED7-454A-8E25-F176FED7C89E}"/>
      </w:docPartPr>
      <w:docPartBody>
        <w:p w:rsidR="00511AB3" w:rsidRDefault="004909E3" w:rsidP="004909E3">
          <w:pPr>
            <w:pStyle w:val="27C79F63B43E8941A3D1F3A5C8469107"/>
          </w:pPr>
          <w:r w:rsidRPr="005114CE">
            <w:t>May we contact your previous supervisor for a reference?</w:t>
          </w:r>
        </w:p>
      </w:docPartBody>
    </w:docPart>
    <w:docPart>
      <w:docPartPr>
        <w:name w:val="9ACB9228A3AB424BBD1CB71B45348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05AEB-F109-F84E-8D8A-563DE4CEAE22}"/>
      </w:docPartPr>
      <w:docPartBody>
        <w:p w:rsidR="00511AB3" w:rsidRDefault="004909E3" w:rsidP="004909E3">
          <w:pPr>
            <w:pStyle w:val="9ACB9228A3AB424BBD1CB71B45348852"/>
          </w:pPr>
          <w:r>
            <w:t>Yes</w:t>
          </w:r>
        </w:p>
      </w:docPartBody>
    </w:docPart>
    <w:docPart>
      <w:docPartPr>
        <w:name w:val="38B1AA1C2DDE594EB7414361026CA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E296E-9612-874E-973A-F6F8DD6CFCC8}"/>
      </w:docPartPr>
      <w:docPartBody>
        <w:p w:rsidR="00511AB3" w:rsidRDefault="004909E3" w:rsidP="004909E3">
          <w:pPr>
            <w:pStyle w:val="38B1AA1C2DDE594EB7414361026CAAD0"/>
          </w:pPr>
          <w:r>
            <w:t>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E3"/>
    <w:rsid w:val="00051824"/>
    <w:rsid w:val="004909E3"/>
    <w:rsid w:val="00511AB3"/>
    <w:rsid w:val="00717AF9"/>
    <w:rsid w:val="00AA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D7104F16BD2D449CD3097599B527D6">
    <w:name w:val="92D7104F16BD2D449CD3097599B527D6"/>
  </w:style>
  <w:style w:type="paragraph" w:customStyle="1" w:styleId="A797CB120197F44A8E6901FCCADE0F65">
    <w:name w:val="A797CB120197F44A8E6901FCCADE0F65"/>
  </w:style>
  <w:style w:type="paragraph" w:customStyle="1" w:styleId="02348F2744400F4CBD9879DEDAECD11B">
    <w:name w:val="02348F2744400F4CBD9879DEDAECD11B"/>
  </w:style>
  <w:style w:type="paragraph" w:customStyle="1" w:styleId="F68E4E2925AB44409E43B56655642ACB">
    <w:name w:val="F68E4E2925AB44409E43B56655642ACB"/>
  </w:style>
  <w:style w:type="paragraph" w:customStyle="1" w:styleId="B7D68A1CD51E474A94DFD064F63D952A">
    <w:name w:val="B7D68A1CD51E474A94DFD064F63D952A"/>
  </w:style>
  <w:style w:type="paragraph" w:customStyle="1" w:styleId="E158F5AFD21CE94EB4E8F8A776F49E95">
    <w:name w:val="E158F5AFD21CE94EB4E8F8A776F49E95"/>
  </w:style>
  <w:style w:type="paragraph" w:customStyle="1" w:styleId="EC1731FF05E4C34495541FF97CED0017">
    <w:name w:val="EC1731FF05E4C34495541FF97CED0017"/>
  </w:style>
  <w:style w:type="paragraph" w:customStyle="1" w:styleId="689B94C34594F64C9513D8AB535DE53A">
    <w:name w:val="689B94C34594F64C9513D8AB535DE53A"/>
  </w:style>
  <w:style w:type="paragraph" w:customStyle="1" w:styleId="DB5A330499C8D141B881E0F007694730">
    <w:name w:val="DB5A330499C8D141B881E0F007694730"/>
  </w:style>
  <w:style w:type="paragraph" w:customStyle="1" w:styleId="25B3A994118D3846B0B8A6862AF58E47">
    <w:name w:val="25B3A994118D3846B0B8A6862AF58E47"/>
  </w:style>
  <w:style w:type="paragraph" w:customStyle="1" w:styleId="B259602EDAD6684C93FBB9A562AA4B1B">
    <w:name w:val="B259602EDAD6684C93FBB9A562AA4B1B"/>
  </w:style>
  <w:style w:type="paragraph" w:customStyle="1" w:styleId="09CD8AA85469364591BAF6E70102274B">
    <w:name w:val="09CD8AA85469364591BAF6E70102274B"/>
  </w:style>
  <w:style w:type="paragraph" w:customStyle="1" w:styleId="33BFEAA623CC274D964FA1CDB841527E">
    <w:name w:val="33BFEAA623CC274D964FA1CDB841527E"/>
  </w:style>
  <w:style w:type="paragraph" w:customStyle="1" w:styleId="14370908A646A141A6D7FE28DD4C887D">
    <w:name w:val="14370908A646A141A6D7FE28DD4C887D"/>
  </w:style>
  <w:style w:type="paragraph" w:customStyle="1" w:styleId="7D2F232F8926E74DAB686AD33D3E7BC1">
    <w:name w:val="7D2F232F8926E74DAB686AD33D3E7BC1"/>
  </w:style>
  <w:style w:type="paragraph" w:customStyle="1" w:styleId="7C7A0CB8309ABA43ACB54D03A3AE5A0A">
    <w:name w:val="7C7A0CB8309ABA43ACB54D03A3AE5A0A"/>
  </w:style>
  <w:style w:type="paragraph" w:customStyle="1" w:styleId="884DBF5B457F12468303D657089629F4">
    <w:name w:val="884DBF5B457F12468303D657089629F4"/>
  </w:style>
  <w:style w:type="paragraph" w:customStyle="1" w:styleId="9D7C3775021DF642BD83C1E12470D922">
    <w:name w:val="9D7C3775021DF642BD83C1E12470D922"/>
  </w:style>
  <w:style w:type="paragraph" w:customStyle="1" w:styleId="B9FBCFC730000A4491E76EF3D29ACF10">
    <w:name w:val="B9FBCFC730000A4491E76EF3D29ACF10"/>
  </w:style>
  <w:style w:type="paragraph" w:customStyle="1" w:styleId="27AE9BA86E6B1A41AB875EFFA5360B2E">
    <w:name w:val="27AE9BA86E6B1A41AB875EFFA5360B2E"/>
  </w:style>
  <w:style w:type="paragraph" w:customStyle="1" w:styleId="0022B9A3FD75A54FB56C5457F652A1DF">
    <w:name w:val="0022B9A3FD75A54FB56C5457F652A1DF"/>
  </w:style>
  <w:style w:type="paragraph" w:customStyle="1" w:styleId="CCFA50A0A870534F9DF98FC302E28AA1">
    <w:name w:val="CCFA50A0A870534F9DF98FC302E28AA1"/>
  </w:style>
  <w:style w:type="paragraph" w:customStyle="1" w:styleId="21A06EECF7C2C548AA34FCD3D4AB80F7">
    <w:name w:val="21A06EECF7C2C548AA34FCD3D4AB80F7"/>
  </w:style>
  <w:style w:type="paragraph" w:customStyle="1" w:styleId="EEACAC018AFA5848BD21DD9C19E1FDFE">
    <w:name w:val="EEACAC018AFA5848BD21DD9C19E1FDFE"/>
  </w:style>
  <w:style w:type="paragraph" w:customStyle="1" w:styleId="57910DF84EC0C54F83A89F6A85417BCE">
    <w:name w:val="57910DF84EC0C54F83A89F6A85417BCE"/>
  </w:style>
  <w:style w:type="paragraph" w:customStyle="1" w:styleId="3FD1A46E6C19DF439F71099F56656D44">
    <w:name w:val="3FD1A46E6C19DF439F71099F56656D44"/>
  </w:style>
  <w:style w:type="paragraph" w:customStyle="1" w:styleId="9E952EF4B2D59E4893979758B9CB17D4">
    <w:name w:val="9E952EF4B2D59E4893979758B9CB17D4"/>
  </w:style>
  <w:style w:type="paragraph" w:customStyle="1" w:styleId="98469DA5D472DE4E8F279D94F3D71ED9">
    <w:name w:val="98469DA5D472DE4E8F279D94F3D71ED9"/>
  </w:style>
  <w:style w:type="paragraph" w:customStyle="1" w:styleId="55955104BBA3EB4C8BB8EAFA0FE20961">
    <w:name w:val="55955104BBA3EB4C8BB8EAFA0FE20961"/>
  </w:style>
  <w:style w:type="paragraph" w:customStyle="1" w:styleId="01CAE818BC38224792B0A3BFE32718D8">
    <w:name w:val="01CAE818BC38224792B0A3BFE32718D8"/>
  </w:style>
  <w:style w:type="paragraph" w:customStyle="1" w:styleId="EC0FF78B74ECAC4E895AA66D225243ED">
    <w:name w:val="EC0FF78B74ECAC4E895AA66D225243ED"/>
  </w:style>
  <w:style w:type="paragraph" w:customStyle="1" w:styleId="B4B72F3DA65A9C44B6D9C3A630A26460">
    <w:name w:val="B4B72F3DA65A9C44B6D9C3A630A26460"/>
  </w:style>
  <w:style w:type="paragraph" w:customStyle="1" w:styleId="F0F44F4E7A8D574DA0599942D6F4FE8B">
    <w:name w:val="F0F44F4E7A8D574DA0599942D6F4FE8B"/>
  </w:style>
  <w:style w:type="paragraph" w:customStyle="1" w:styleId="845ED4A2C53E8D4582748D5B1358A89E">
    <w:name w:val="845ED4A2C53E8D4582748D5B1358A89E"/>
  </w:style>
  <w:style w:type="paragraph" w:customStyle="1" w:styleId="C2FF9BD92140084FBB05842407EC7696">
    <w:name w:val="C2FF9BD92140084FBB05842407EC7696"/>
  </w:style>
  <w:style w:type="paragraph" w:customStyle="1" w:styleId="386F306FCA62E94DABFF4825739AEDDF">
    <w:name w:val="386F306FCA62E94DABFF4825739AEDDF"/>
  </w:style>
  <w:style w:type="paragraph" w:customStyle="1" w:styleId="1D9DD259E47E11429B19D7E8DE81E48E">
    <w:name w:val="1D9DD259E47E11429B19D7E8DE81E48E"/>
  </w:style>
  <w:style w:type="paragraph" w:customStyle="1" w:styleId="0A763D18B2B558479BBBC91652276233">
    <w:name w:val="0A763D18B2B558479BBBC91652276233"/>
  </w:style>
  <w:style w:type="paragraph" w:customStyle="1" w:styleId="D420EB50280FE64592B959604541C9ED">
    <w:name w:val="D420EB50280FE64592B959604541C9ED"/>
  </w:style>
  <w:style w:type="paragraph" w:customStyle="1" w:styleId="5E92CBD145EF474F942DC5AEAF6C50DE">
    <w:name w:val="5E92CBD145EF474F942DC5AEAF6C50DE"/>
  </w:style>
  <w:style w:type="paragraph" w:customStyle="1" w:styleId="42D793B16F8AEB47A3F8ACE27D2CDF09">
    <w:name w:val="42D793B16F8AEB47A3F8ACE27D2CDF09"/>
  </w:style>
  <w:style w:type="paragraph" w:customStyle="1" w:styleId="C05D6D365FCA4D499EAD0022EE45F18D">
    <w:name w:val="C05D6D365FCA4D499EAD0022EE45F18D"/>
  </w:style>
  <w:style w:type="paragraph" w:customStyle="1" w:styleId="67624E28DE409841A2C25691AA781770">
    <w:name w:val="67624E28DE409841A2C25691AA781770"/>
  </w:style>
  <w:style w:type="paragraph" w:customStyle="1" w:styleId="E6ECFE064F62FE4DB3AB9ACC684D3DA4">
    <w:name w:val="E6ECFE064F62FE4DB3AB9ACC684D3DA4"/>
  </w:style>
  <w:style w:type="paragraph" w:customStyle="1" w:styleId="BE2649613971CA45A71F0B760A07A630">
    <w:name w:val="BE2649613971CA45A71F0B760A07A630"/>
  </w:style>
  <w:style w:type="paragraph" w:customStyle="1" w:styleId="1125153AFF420849A56A23FDDC5F95B4">
    <w:name w:val="1125153AFF420849A56A23FDDC5F95B4"/>
  </w:style>
  <w:style w:type="paragraph" w:customStyle="1" w:styleId="25921C20A9FD21408FC1ACB88E576E0B">
    <w:name w:val="25921C20A9FD21408FC1ACB88E576E0B"/>
  </w:style>
  <w:style w:type="paragraph" w:customStyle="1" w:styleId="B5988BF5DF2EAB47A2B5ED01E7634327">
    <w:name w:val="B5988BF5DF2EAB47A2B5ED01E7634327"/>
  </w:style>
  <w:style w:type="paragraph" w:customStyle="1" w:styleId="3E61FB950445A24C91095444185D06A5">
    <w:name w:val="3E61FB950445A24C91095444185D06A5"/>
  </w:style>
  <w:style w:type="paragraph" w:customStyle="1" w:styleId="FD379A6446544048B1CA62C08ED3DAA0">
    <w:name w:val="FD379A6446544048B1CA62C08ED3DAA0"/>
  </w:style>
  <w:style w:type="paragraph" w:customStyle="1" w:styleId="DECE5E2C391B134BA1B7E26F1A3A99B4">
    <w:name w:val="DECE5E2C391B134BA1B7E26F1A3A99B4"/>
  </w:style>
  <w:style w:type="paragraph" w:customStyle="1" w:styleId="DB49477D875D5843876C0E9856DBACFB">
    <w:name w:val="DB49477D875D5843876C0E9856DBACFB"/>
  </w:style>
  <w:style w:type="paragraph" w:customStyle="1" w:styleId="CEA9B0B2B5B5AB439AA02AA677957003">
    <w:name w:val="CEA9B0B2B5B5AB439AA02AA677957003"/>
  </w:style>
  <w:style w:type="paragraph" w:customStyle="1" w:styleId="B6123244116237469F007935C9E28C8F">
    <w:name w:val="B6123244116237469F007935C9E28C8F"/>
  </w:style>
  <w:style w:type="paragraph" w:customStyle="1" w:styleId="6255592E0F78A24A88EDAB741273C9F4">
    <w:name w:val="6255592E0F78A24A88EDAB741273C9F4"/>
  </w:style>
  <w:style w:type="paragraph" w:customStyle="1" w:styleId="DFA3C788615F9547972F8EB9017E8087">
    <w:name w:val="DFA3C788615F9547972F8EB9017E8087"/>
  </w:style>
  <w:style w:type="paragraph" w:customStyle="1" w:styleId="140A8D0E5537364CB215524970748372">
    <w:name w:val="140A8D0E5537364CB215524970748372"/>
  </w:style>
  <w:style w:type="paragraph" w:customStyle="1" w:styleId="2AFFE717B00462499F6E1E4C958A5F20">
    <w:name w:val="2AFFE717B00462499F6E1E4C958A5F20"/>
  </w:style>
  <w:style w:type="paragraph" w:customStyle="1" w:styleId="EF2B7CB1FEF1DC40A6A01AF9926D5D64">
    <w:name w:val="EF2B7CB1FEF1DC40A6A01AF9926D5D64"/>
  </w:style>
  <w:style w:type="paragraph" w:customStyle="1" w:styleId="D9D875D849F40F4B880F684BABD3F810">
    <w:name w:val="D9D875D849F40F4B880F684BABD3F810"/>
  </w:style>
  <w:style w:type="paragraph" w:customStyle="1" w:styleId="5F8A200B8ED78A4FB5D0A2C2A99219C8">
    <w:name w:val="5F8A200B8ED78A4FB5D0A2C2A99219C8"/>
  </w:style>
  <w:style w:type="paragraph" w:customStyle="1" w:styleId="16FFDFECD46F64458C1EE6BC1CFCE09A">
    <w:name w:val="16FFDFECD46F64458C1EE6BC1CFCE09A"/>
  </w:style>
  <w:style w:type="paragraph" w:customStyle="1" w:styleId="1A5C00A054883D47B3464A8918C13D78">
    <w:name w:val="1A5C00A054883D47B3464A8918C13D78"/>
  </w:style>
  <w:style w:type="paragraph" w:customStyle="1" w:styleId="89B1364E06C739449E4A5AAF7EC86768">
    <w:name w:val="89B1364E06C739449E4A5AAF7EC86768"/>
  </w:style>
  <w:style w:type="paragraph" w:customStyle="1" w:styleId="76196DBF7F446849B318C5884719B733">
    <w:name w:val="76196DBF7F446849B318C5884719B733"/>
  </w:style>
  <w:style w:type="paragraph" w:customStyle="1" w:styleId="F94D36AE6F73A84DBE95FCB917F19A7A">
    <w:name w:val="F94D36AE6F73A84DBE95FCB917F19A7A"/>
  </w:style>
  <w:style w:type="paragraph" w:customStyle="1" w:styleId="3D4F786E39A527459333DDA52A7E1CCF">
    <w:name w:val="3D4F786E39A527459333DDA52A7E1CCF"/>
  </w:style>
  <w:style w:type="paragraph" w:customStyle="1" w:styleId="0C9ECD3ED886604E989116D6D4FD8937">
    <w:name w:val="0C9ECD3ED886604E989116D6D4FD8937"/>
  </w:style>
  <w:style w:type="paragraph" w:customStyle="1" w:styleId="5E1EA5CB809FA94C9A9B87B57AA0296B">
    <w:name w:val="5E1EA5CB809FA94C9A9B87B57AA0296B"/>
  </w:style>
  <w:style w:type="paragraph" w:customStyle="1" w:styleId="121ECC7112CB2641A5BFC02D539AE107">
    <w:name w:val="121ECC7112CB2641A5BFC02D539AE107"/>
  </w:style>
  <w:style w:type="paragraph" w:customStyle="1" w:styleId="C93C9BB22964F14E8011F20875AB732F">
    <w:name w:val="C93C9BB22964F14E8011F20875AB732F"/>
  </w:style>
  <w:style w:type="paragraph" w:customStyle="1" w:styleId="9621FF494830B3488BF311A89426812E">
    <w:name w:val="9621FF494830B3488BF311A89426812E"/>
  </w:style>
  <w:style w:type="paragraph" w:customStyle="1" w:styleId="BDCF423B83155142B0F06F8173AD6ECF">
    <w:name w:val="BDCF423B83155142B0F06F8173AD6ECF"/>
  </w:style>
  <w:style w:type="paragraph" w:customStyle="1" w:styleId="54F90369C9975542B3DAEB1BDDF4A6A8">
    <w:name w:val="54F90369C9975542B3DAEB1BDDF4A6A8"/>
  </w:style>
  <w:style w:type="paragraph" w:customStyle="1" w:styleId="FD8535BA9544EC4A8867E5ADDAB404D8">
    <w:name w:val="FD8535BA9544EC4A8867E5ADDAB404D8"/>
  </w:style>
  <w:style w:type="paragraph" w:customStyle="1" w:styleId="B1A994245D85354FB79644AABD10E62B">
    <w:name w:val="B1A994245D85354FB79644AABD10E62B"/>
  </w:style>
  <w:style w:type="paragraph" w:customStyle="1" w:styleId="44B6D2EF4D3F8842ADDC524495520448">
    <w:name w:val="44B6D2EF4D3F8842ADDC524495520448"/>
  </w:style>
  <w:style w:type="paragraph" w:customStyle="1" w:styleId="69BA69620BA89246AAB4CA2693C181E1">
    <w:name w:val="69BA69620BA89246AAB4CA2693C181E1"/>
  </w:style>
  <w:style w:type="paragraph" w:customStyle="1" w:styleId="0C8FD9DB8D800A45B261DEC039F27A21">
    <w:name w:val="0C8FD9DB8D800A45B261DEC039F27A21"/>
  </w:style>
  <w:style w:type="paragraph" w:customStyle="1" w:styleId="0803F8E3C9DDED439232D625B3D694B0">
    <w:name w:val="0803F8E3C9DDED439232D625B3D694B0"/>
  </w:style>
  <w:style w:type="paragraph" w:customStyle="1" w:styleId="5CF284F2A4FB8B49BC2ECC43154BD366">
    <w:name w:val="5CF284F2A4FB8B49BC2ECC43154BD366"/>
  </w:style>
  <w:style w:type="paragraph" w:customStyle="1" w:styleId="143E0312B0B2B540A347A813F55AEB76">
    <w:name w:val="143E0312B0B2B540A347A813F55AEB76"/>
  </w:style>
  <w:style w:type="paragraph" w:customStyle="1" w:styleId="0E670F32629A324ABCD4ED466111C1F7">
    <w:name w:val="0E670F32629A324ABCD4ED466111C1F7"/>
  </w:style>
  <w:style w:type="paragraph" w:customStyle="1" w:styleId="8AFDDA6AE7324245BBDD940373F3C020">
    <w:name w:val="8AFDDA6AE7324245BBDD940373F3C020"/>
  </w:style>
  <w:style w:type="paragraph" w:customStyle="1" w:styleId="911FD1FEF2F75842823E25F376608F74">
    <w:name w:val="911FD1FEF2F75842823E25F376608F74"/>
  </w:style>
  <w:style w:type="paragraph" w:customStyle="1" w:styleId="B05B45C0A4CF1F40B2DFACFAB24A9209">
    <w:name w:val="B05B45C0A4CF1F40B2DFACFAB24A9209"/>
  </w:style>
  <w:style w:type="paragraph" w:customStyle="1" w:styleId="7458DC3A755E5748B51FF9252AEC5654">
    <w:name w:val="7458DC3A755E5748B51FF9252AEC5654"/>
  </w:style>
  <w:style w:type="paragraph" w:customStyle="1" w:styleId="32858E0025FE59419DF59049702C7D54">
    <w:name w:val="32858E0025FE59419DF59049702C7D54"/>
  </w:style>
  <w:style w:type="paragraph" w:customStyle="1" w:styleId="DD4C0D61CFCEAB449C8F89CF37E5E4DD">
    <w:name w:val="DD4C0D61CFCEAB449C8F89CF37E5E4DD"/>
  </w:style>
  <w:style w:type="paragraph" w:customStyle="1" w:styleId="53AD2B78783A3C42AD5A4BF45926B4EC">
    <w:name w:val="53AD2B78783A3C42AD5A4BF45926B4EC"/>
  </w:style>
  <w:style w:type="paragraph" w:customStyle="1" w:styleId="A5CE559CC7500942B030C71553A04E74">
    <w:name w:val="A5CE559CC7500942B030C71553A04E74"/>
  </w:style>
  <w:style w:type="paragraph" w:customStyle="1" w:styleId="43B8BA06845F824981ADA1D0BFAF2F92">
    <w:name w:val="43B8BA06845F824981ADA1D0BFAF2F92"/>
  </w:style>
  <w:style w:type="paragraph" w:customStyle="1" w:styleId="C013E13BA2B866478EF62457CC5B5520">
    <w:name w:val="C013E13BA2B866478EF62457CC5B5520"/>
  </w:style>
  <w:style w:type="paragraph" w:customStyle="1" w:styleId="D1A1BA6DB43F9047A80F90E7B572ADBC">
    <w:name w:val="D1A1BA6DB43F9047A80F90E7B572ADBC"/>
  </w:style>
  <w:style w:type="paragraph" w:customStyle="1" w:styleId="52A6A490941B364DB40D3654BD64E371">
    <w:name w:val="52A6A490941B364DB40D3654BD64E371"/>
  </w:style>
  <w:style w:type="paragraph" w:customStyle="1" w:styleId="1DB89E1B5357734FB49CF6B4A50E2F05">
    <w:name w:val="1DB89E1B5357734FB49CF6B4A50E2F05"/>
  </w:style>
  <w:style w:type="paragraph" w:customStyle="1" w:styleId="EB855FCEC2F93A459C32F68C2F5195A8">
    <w:name w:val="EB855FCEC2F93A459C32F68C2F5195A8"/>
  </w:style>
  <w:style w:type="paragraph" w:customStyle="1" w:styleId="3147B695DD447548A97F5E0CEC4FB11B">
    <w:name w:val="3147B695DD447548A97F5E0CEC4FB11B"/>
  </w:style>
  <w:style w:type="paragraph" w:customStyle="1" w:styleId="C9AA398CF13D6E4BA5310171B05B8313">
    <w:name w:val="C9AA398CF13D6E4BA5310171B05B8313"/>
  </w:style>
  <w:style w:type="paragraph" w:customStyle="1" w:styleId="E2E94E77937D9C4AAFA830349CF84DAC">
    <w:name w:val="E2E94E77937D9C4AAFA830349CF84DAC"/>
  </w:style>
  <w:style w:type="paragraph" w:customStyle="1" w:styleId="41750DBAEE569543B77E5B799A4C0BCB">
    <w:name w:val="41750DBAEE569543B77E5B799A4C0BCB"/>
  </w:style>
  <w:style w:type="paragraph" w:customStyle="1" w:styleId="10630CDB6BF13740A950CE8ED23E70B8">
    <w:name w:val="10630CDB6BF13740A950CE8ED23E70B8"/>
  </w:style>
  <w:style w:type="paragraph" w:customStyle="1" w:styleId="9F16386D72CEED4B93F01235667B7BB4">
    <w:name w:val="9F16386D72CEED4B93F01235667B7BB4"/>
  </w:style>
  <w:style w:type="paragraph" w:customStyle="1" w:styleId="FAB00663EB18A742AF6C621196A96EE2">
    <w:name w:val="FAB00663EB18A742AF6C621196A96EE2"/>
  </w:style>
  <w:style w:type="paragraph" w:customStyle="1" w:styleId="57B3F9242D364947902C11B40AB59BF8">
    <w:name w:val="57B3F9242D364947902C11B40AB59BF8"/>
  </w:style>
  <w:style w:type="paragraph" w:customStyle="1" w:styleId="3BDF51EB1F12BA418AE39BCB2CAFF401">
    <w:name w:val="3BDF51EB1F12BA418AE39BCB2CAFF401"/>
  </w:style>
  <w:style w:type="paragraph" w:customStyle="1" w:styleId="669B01FF027F7F47863F7C9398E4A547">
    <w:name w:val="669B01FF027F7F47863F7C9398E4A547"/>
  </w:style>
  <w:style w:type="paragraph" w:customStyle="1" w:styleId="386808C185CD03458440A349D658356A">
    <w:name w:val="386808C185CD03458440A349D658356A"/>
  </w:style>
  <w:style w:type="paragraph" w:customStyle="1" w:styleId="8DDC7A8891DE34488363311124FD575B">
    <w:name w:val="8DDC7A8891DE34488363311124FD575B"/>
  </w:style>
  <w:style w:type="paragraph" w:customStyle="1" w:styleId="9FCC76993CCB464BA9DFC57B9313D3EC">
    <w:name w:val="9FCC76993CCB464BA9DFC57B9313D3EC"/>
  </w:style>
  <w:style w:type="paragraph" w:customStyle="1" w:styleId="D650029519026D4AAFD4648D7A07EEDA">
    <w:name w:val="D650029519026D4AAFD4648D7A07EEDA"/>
  </w:style>
  <w:style w:type="paragraph" w:customStyle="1" w:styleId="29EE7CA855F34544B06B078C72998A88">
    <w:name w:val="29EE7CA855F34544B06B078C72998A88"/>
  </w:style>
  <w:style w:type="paragraph" w:customStyle="1" w:styleId="576A4D2FE721714EA1CB913CEE370D97">
    <w:name w:val="576A4D2FE721714EA1CB913CEE370D97"/>
  </w:style>
  <w:style w:type="paragraph" w:customStyle="1" w:styleId="1E9791CCA4483C4A9B580419AA0E632A">
    <w:name w:val="1E9791CCA4483C4A9B580419AA0E632A"/>
  </w:style>
  <w:style w:type="paragraph" w:customStyle="1" w:styleId="DD3E6BB6189603489208F88F71C2E38C">
    <w:name w:val="DD3E6BB6189603489208F88F71C2E38C"/>
    <w:rsid w:val="004909E3"/>
  </w:style>
  <w:style w:type="paragraph" w:customStyle="1" w:styleId="5E7CE8881CEA084F9FFFBA20C3EAC433">
    <w:name w:val="5E7CE8881CEA084F9FFFBA20C3EAC433"/>
    <w:rsid w:val="004909E3"/>
  </w:style>
  <w:style w:type="paragraph" w:customStyle="1" w:styleId="CAC0FEC0F0033844878A6D50B915CE6E">
    <w:name w:val="CAC0FEC0F0033844878A6D50B915CE6E"/>
    <w:rsid w:val="004909E3"/>
  </w:style>
  <w:style w:type="paragraph" w:customStyle="1" w:styleId="63315423A53CE74D81E1681C11331066">
    <w:name w:val="63315423A53CE74D81E1681C11331066"/>
    <w:rsid w:val="004909E3"/>
  </w:style>
  <w:style w:type="paragraph" w:customStyle="1" w:styleId="1BBADD20E58D154A9AF095602915914B">
    <w:name w:val="1BBADD20E58D154A9AF095602915914B"/>
    <w:rsid w:val="004909E3"/>
  </w:style>
  <w:style w:type="paragraph" w:customStyle="1" w:styleId="95F055F7A240C74FB6C16A0852846475">
    <w:name w:val="95F055F7A240C74FB6C16A0852846475"/>
    <w:rsid w:val="004909E3"/>
  </w:style>
  <w:style w:type="paragraph" w:customStyle="1" w:styleId="DBF089E8433CFE42BA206FB5396C3CBC">
    <w:name w:val="DBF089E8433CFE42BA206FB5396C3CBC"/>
    <w:rsid w:val="004909E3"/>
  </w:style>
  <w:style w:type="paragraph" w:customStyle="1" w:styleId="33D1BD91C9FDF240A550B82EBFD3AFDC">
    <w:name w:val="33D1BD91C9FDF240A550B82EBFD3AFDC"/>
    <w:rsid w:val="004909E3"/>
  </w:style>
  <w:style w:type="paragraph" w:customStyle="1" w:styleId="AF7B0607DD31B841B0098E0EDF82C500">
    <w:name w:val="AF7B0607DD31B841B0098E0EDF82C500"/>
    <w:rsid w:val="004909E3"/>
  </w:style>
  <w:style w:type="paragraph" w:customStyle="1" w:styleId="426A0A87634019488AA9A064509ABA6D">
    <w:name w:val="426A0A87634019488AA9A064509ABA6D"/>
    <w:rsid w:val="004909E3"/>
  </w:style>
  <w:style w:type="paragraph" w:customStyle="1" w:styleId="77E21401301F294882CCA6E201EFEE8F">
    <w:name w:val="77E21401301F294882CCA6E201EFEE8F"/>
    <w:rsid w:val="004909E3"/>
  </w:style>
  <w:style w:type="paragraph" w:customStyle="1" w:styleId="F6819487A9A38D40A8B127696596DBC9">
    <w:name w:val="F6819487A9A38D40A8B127696596DBC9"/>
    <w:rsid w:val="004909E3"/>
  </w:style>
  <w:style w:type="paragraph" w:customStyle="1" w:styleId="27C79F63B43E8941A3D1F3A5C8469107">
    <w:name w:val="27C79F63B43E8941A3D1F3A5C8469107"/>
    <w:rsid w:val="004909E3"/>
  </w:style>
  <w:style w:type="paragraph" w:customStyle="1" w:styleId="9ACB9228A3AB424BBD1CB71B45348852">
    <w:name w:val="9ACB9228A3AB424BBD1CB71B45348852"/>
    <w:rsid w:val="004909E3"/>
  </w:style>
  <w:style w:type="paragraph" w:customStyle="1" w:styleId="38B1AA1C2DDE594EB7414361026CAAD0">
    <w:name w:val="38B1AA1C2DDE594EB7414361026CAAD0"/>
    <w:rsid w:val="004909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2025-07-07T22:28:00Z</dcterms:created>
  <dcterms:modified xsi:type="dcterms:W3CDTF">2025-07-07T22:46:00Z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